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4565AE" w:rsidRDefault="00E617D8" w:rsidP="00323E2F">
            <w:pPr>
              <w:rPr>
                <w:rFonts w:asciiTheme="minorHAnsi" w:hAnsiTheme="minorHAnsi"/>
                <w:strike/>
                <w:sz w:val="20"/>
              </w:rPr>
            </w:pPr>
            <w:r w:rsidRPr="004565AE">
              <w:rPr>
                <w:rFonts w:asciiTheme="minorHAnsi" w:hAnsiTheme="minorHAnsi"/>
                <w:strike/>
                <w:sz w:val="20"/>
              </w:rPr>
              <w:t xml:space="preserve">Wkład własny </w:t>
            </w:r>
            <w:r w:rsidR="0074058F" w:rsidRPr="004565AE">
              <w:rPr>
                <w:rFonts w:asciiTheme="minorHAnsi" w:hAnsiTheme="minorHAnsi"/>
                <w:strike/>
                <w:sz w:val="20"/>
              </w:rPr>
              <w:t xml:space="preserve">niefinansowy (osobowy i </w:t>
            </w:r>
            <w:r w:rsidRPr="004565AE">
              <w:rPr>
                <w:rFonts w:asciiTheme="minorHAnsi" w:hAnsiTheme="minorHAnsi"/>
                <w:strike/>
                <w:sz w:val="20"/>
              </w:rPr>
              <w:t>rzeczowy</w:t>
            </w:r>
            <w:r w:rsidR="0074058F" w:rsidRPr="004565AE">
              <w:rPr>
                <w:rFonts w:asciiTheme="minorHAnsi" w:hAnsiTheme="minorHAnsi"/>
                <w:strike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4E667F74" w:rsidR="00E617D8" w:rsidRPr="004565AE" w:rsidRDefault="004565AE" w:rsidP="00323E2F">
            <w:pPr>
              <w:rPr>
                <w:rFonts w:asciiTheme="minorHAnsi" w:hAnsiTheme="minorHAnsi"/>
                <w:sz w:val="20"/>
              </w:rPr>
            </w:pPr>
            <w:r w:rsidRPr="004565AE">
              <w:rPr>
                <w:rFonts w:asciiTheme="minorHAnsi" w:hAnsiTheme="minorHAnsi"/>
                <w:sz w:val="20"/>
              </w:rPr>
              <w:t xml:space="preserve">                        x                        </w:t>
            </w:r>
          </w:p>
        </w:tc>
        <w:tc>
          <w:tcPr>
            <w:tcW w:w="2126" w:type="dxa"/>
          </w:tcPr>
          <w:p w14:paraId="7883AFC4" w14:textId="7CBDF2E5" w:rsidR="00E617D8" w:rsidRPr="004565AE" w:rsidRDefault="004565AE" w:rsidP="00323E2F">
            <w:pPr>
              <w:rPr>
                <w:rFonts w:asciiTheme="minorHAnsi" w:hAnsiTheme="minorHAnsi"/>
                <w:sz w:val="20"/>
              </w:rPr>
            </w:pPr>
            <w:r w:rsidRPr="004565AE">
              <w:rPr>
                <w:rFonts w:asciiTheme="minorHAnsi" w:hAnsiTheme="minorHAnsi"/>
                <w:sz w:val="20"/>
              </w:rPr>
              <w:t xml:space="preserve">                  x</w:t>
            </w: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CBF5" w14:textId="77777777" w:rsidR="00F817C9" w:rsidRDefault="00F817C9">
      <w:r>
        <w:separator/>
      </w:r>
    </w:p>
  </w:endnote>
  <w:endnote w:type="continuationSeparator" w:id="0">
    <w:p w14:paraId="4C63B564" w14:textId="77777777" w:rsidR="00F817C9" w:rsidRDefault="00F8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6F9D" w14:textId="77777777" w:rsidR="00F817C9" w:rsidRDefault="00F817C9">
      <w:r>
        <w:separator/>
      </w:r>
    </w:p>
  </w:footnote>
  <w:footnote w:type="continuationSeparator" w:id="0">
    <w:p w14:paraId="13B161C6" w14:textId="77777777" w:rsidR="00F817C9" w:rsidRDefault="00F817C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206009">
    <w:abstractNumId w:val="1"/>
  </w:num>
  <w:num w:numId="2" w16cid:durableId="722755285">
    <w:abstractNumId w:val="2"/>
  </w:num>
  <w:num w:numId="3" w16cid:durableId="2098407147">
    <w:abstractNumId w:val="3"/>
  </w:num>
  <w:num w:numId="4" w16cid:durableId="425267228">
    <w:abstractNumId w:val="4"/>
  </w:num>
  <w:num w:numId="5" w16cid:durableId="1643777806">
    <w:abstractNumId w:val="5"/>
  </w:num>
  <w:num w:numId="6" w16cid:durableId="1835797565">
    <w:abstractNumId w:val="6"/>
  </w:num>
  <w:num w:numId="7" w16cid:durableId="909732134">
    <w:abstractNumId w:val="7"/>
  </w:num>
  <w:num w:numId="8" w16cid:durableId="1976983277">
    <w:abstractNumId w:val="8"/>
  </w:num>
  <w:num w:numId="9" w16cid:durableId="848521986">
    <w:abstractNumId w:val="9"/>
  </w:num>
  <w:num w:numId="10" w16cid:durableId="891618717">
    <w:abstractNumId w:val="27"/>
  </w:num>
  <w:num w:numId="11" w16cid:durableId="1778793840">
    <w:abstractNumId w:val="32"/>
  </w:num>
  <w:num w:numId="12" w16cid:durableId="606623008">
    <w:abstractNumId w:val="26"/>
  </w:num>
  <w:num w:numId="13" w16cid:durableId="2036072609">
    <w:abstractNumId w:val="30"/>
  </w:num>
  <w:num w:numId="14" w16cid:durableId="429470037">
    <w:abstractNumId w:val="33"/>
  </w:num>
  <w:num w:numId="15" w16cid:durableId="1736463532">
    <w:abstractNumId w:val="0"/>
  </w:num>
  <w:num w:numId="16" w16cid:durableId="88088353">
    <w:abstractNumId w:val="19"/>
  </w:num>
  <w:num w:numId="17" w16cid:durableId="1020283665">
    <w:abstractNumId w:val="23"/>
  </w:num>
  <w:num w:numId="18" w16cid:durableId="67315200">
    <w:abstractNumId w:val="11"/>
  </w:num>
  <w:num w:numId="19" w16cid:durableId="548416367">
    <w:abstractNumId w:val="28"/>
  </w:num>
  <w:num w:numId="20" w16cid:durableId="341511689">
    <w:abstractNumId w:val="37"/>
  </w:num>
  <w:num w:numId="21" w16cid:durableId="52898396">
    <w:abstractNumId w:val="35"/>
  </w:num>
  <w:num w:numId="22" w16cid:durableId="452748099">
    <w:abstractNumId w:val="12"/>
  </w:num>
  <w:num w:numId="23" w16cid:durableId="131143503">
    <w:abstractNumId w:val="15"/>
  </w:num>
  <w:num w:numId="24" w16cid:durableId="106968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8206377">
    <w:abstractNumId w:val="22"/>
  </w:num>
  <w:num w:numId="26" w16cid:durableId="120391953">
    <w:abstractNumId w:val="13"/>
  </w:num>
  <w:num w:numId="27" w16cid:durableId="896280563">
    <w:abstractNumId w:val="18"/>
  </w:num>
  <w:num w:numId="28" w16cid:durableId="908199208">
    <w:abstractNumId w:val="14"/>
  </w:num>
  <w:num w:numId="29" w16cid:durableId="1073966372">
    <w:abstractNumId w:val="36"/>
  </w:num>
  <w:num w:numId="30" w16cid:durableId="400753846">
    <w:abstractNumId w:val="25"/>
  </w:num>
  <w:num w:numId="31" w16cid:durableId="1685546396">
    <w:abstractNumId w:val="17"/>
  </w:num>
  <w:num w:numId="32" w16cid:durableId="938759868">
    <w:abstractNumId w:val="31"/>
  </w:num>
  <w:num w:numId="33" w16cid:durableId="777724363">
    <w:abstractNumId w:val="29"/>
  </w:num>
  <w:num w:numId="34" w16cid:durableId="2112780803">
    <w:abstractNumId w:val="24"/>
  </w:num>
  <w:num w:numId="35" w16cid:durableId="302471583">
    <w:abstractNumId w:val="10"/>
  </w:num>
  <w:num w:numId="36" w16cid:durableId="746002649">
    <w:abstractNumId w:val="21"/>
  </w:num>
  <w:num w:numId="37" w16cid:durableId="863010254">
    <w:abstractNumId w:val="16"/>
  </w:num>
  <w:num w:numId="38" w16cid:durableId="7007874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676780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565AE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4F14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82A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02C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6FB9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17C9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EF756-75FD-41C4-A92E-A225A081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971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Dagmara Osowska</cp:lastModifiedBy>
  <cp:revision>5</cp:revision>
  <cp:lastPrinted>2018-10-01T08:37:00Z</cp:lastPrinted>
  <dcterms:created xsi:type="dcterms:W3CDTF">2020-01-27T09:53:00Z</dcterms:created>
  <dcterms:modified xsi:type="dcterms:W3CDTF">2023-01-11T12:44:00Z</dcterms:modified>
</cp:coreProperties>
</file>