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6BA" w:rsidRDefault="00C256BA" w:rsidP="00C256BA">
      <w:pPr>
        <w:suppressAutoHyphens/>
        <w:spacing w:before="120" w:after="120" w:line="240" w:lineRule="auto"/>
        <w:rPr>
          <w:rFonts w:ascii="Cambria" w:eastAsia="Times New Roman" w:hAnsi="Cambria" w:cs="Arial"/>
          <w:bCs/>
          <w:color w:val="000000"/>
          <w:kern w:val="1"/>
          <w:lang w:eastAsia="ar-SA"/>
        </w:rPr>
      </w:pPr>
      <w:r>
        <w:rPr>
          <w:rFonts w:ascii="Cambria" w:eastAsia="Times New Roman" w:hAnsi="Cambria" w:cs="Arial"/>
          <w:bCs/>
          <w:color w:val="000000"/>
          <w:kern w:val="1"/>
          <w:lang w:eastAsia="ar-SA"/>
        </w:rPr>
        <w:t>GPG.1.2022.BK</w:t>
      </w:r>
    </w:p>
    <w:p w:rsidR="00C256BA" w:rsidRPr="00C256BA" w:rsidRDefault="00C256BA" w:rsidP="00C256BA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Cs/>
          <w:color w:val="000000"/>
          <w:kern w:val="1"/>
          <w:lang w:eastAsia="ar-SA"/>
        </w:rPr>
        <w:t xml:space="preserve">Prabuty, </w:t>
      </w:r>
      <w:r w:rsidR="002E4FF0">
        <w:rPr>
          <w:rFonts w:ascii="Cambria" w:eastAsia="Times New Roman" w:hAnsi="Cambria" w:cs="Arial"/>
          <w:bCs/>
          <w:color w:val="000000"/>
          <w:kern w:val="1"/>
          <w:lang w:eastAsia="ar-SA"/>
        </w:rPr>
        <w:t>30</w:t>
      </w:r>
      <w:r w:rsidRPr="00C256BA">
        <w:rPr>
          <w:rFonts w:ascii="Cambria" w:eastAsia="Times New Roman" w:hAnsi="Cambria" w:cs="Arial"/>
          <w:bCs/>
          <w:color w:val="000000"/>
          <w:kern w:val="1"/>
          <w:lang w:eastAsia="ar-SA"/>
        </w:rPr>
        <w:t>.0</w:t>
      </w:r>
      <w:r>
        <w:rPr>
          <w:rFonts w:ascii="Cambria" w:eastAsia="Times New Roman" w:hAnsi="Cambria" w:cs="Arial"/>
          <w:bCs/>
          <w:color w:val="000000"/>
          <w:kern w:val="1"/>
          <w:lang w:eastAsia="ar-SA"/>
        </w:rPr>
        <w:t>3</w:t>
      </w:r>
      <w:r w:rsidRPr="00C256BA">
        <w:rPr>
          <w:rFonts w:ascii="Cambria" w:eastAsia="Times New Roman" w:hAnsi="Cambria" w:cs="Arial"/>
          <w:bCs/>
          <w:color w:val="000000"/>
          <w:kern w:val="1"/>
          <w:lang w:eastAsia="ar-SA"/>
        </w:rPr>
        <w:t>.202</w:t>
      </w:r>
      <w:r>
        <w:rPr>
          <w:rFonts w:ascii="Cambria" w:eastAsia="Times New Roman" w:hAnsi="Cambria" w:cs="Arial"/>
          <w:bCs/>
          <w:color w:val="000000"/>
          <w:kern w:val="1"/>
          <w:lang w:eastAsia="ar-SA"/>
        </w:rPr>
        <w:t>2</w:t>
      </w:r>
      <w:r w:rsidRPr="00C256BA">
        <w:rPr>
          <w:rFonts w:ascii="Cambria" w:eastAsia="Times New Roman" w:hAnsi="Cambria" w:cs="Arial"/>
          <w:bCs/>
          <w:color w:val="000000"/>
          <w:kern w:val="1"/>
          <w:lang w:eastAsia="ar-SA"/>
        </w:rPr>
        <w:t xml:space="preserve"> r.</w:t>
      </w:r>
    </w:p>
    <w:p w:rsidR="00C256BA" w:rsidRPr="00C256BA" w:rsidRDefault="00C256BA" w:rsidP="00C256BA">
      <w:pPr>
        <w:suppressAutoHyphens/>
        <w:spacing w:before="120" w:after="120" w:line="240" w:lineRule="auto"/>
        <w:jc w:val="center"/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</w:pPr>
      <w:bookmarkStart w:id="0" w:name="_GoBack"/>
      <w:bookmarkEnd w:id="0"/>
    </w:p>
    <w:p w:rsidR="00C256BA" w:rsidRPr="00C256BA" w:rsidRDefault="00C256BA" w:rsidP="00C256BA">
      <w:pPr>
        <w:suppressAutoHyphens/>
        <w:spacing w:before="120" w:after="120" w:line="240" w:lineRule="auto"/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</w:pPr>
    </w:p>
    <w:p w:rsidR="00C256BA" w:rsidRPr="00C256BA" w:rsidRDefault="00C256BA" w:rsidP="00C256BA">
      <w:pPr>
        <w:suppressAutoHyphens/>
        <w:spacing w:before="120" w:after="120" w:line="240" w:lineRule="auto"/>
        <w:jc w:val="center"/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  <w:t>ZAPROSZENIE DO ZŁOŻENIA OFERTY</w:t>
      </w:r>
    </w:p>
    <w:p w:rsidR="00C256BA" w:rsidRPr="00C256BA" w:rsidRDefault="00C256BA" w:rsidP="00C256BA">
      <w:pPr>
        <w:suppressAutoHyphens/>
        <w:spacing w:before="120" w:after="120" w:line="240" w:lineRule="auto"/>
        <w:jc w:val="center"/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  <w:t xml:space="preserve">dla zamówień o wartości nie przekraczającej wyrażonej w złotych równowartości kwoty </w:t>
      </w:r>
      <w:r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  <w:t>1</w:t>
      </w:r>
      <w:r w:rsidRPr="00C256BA"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  <w:t xml:space="preserve">30 000 </w:t>
      </w:r>
      <w:r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  <w:t>zł</w:t>
      </w:r>
    </w:p>
    <w:p w:rsidR="00C256BA" w:rsidRPr="00C256BA" w:rsidRDefault="00C256BA" w:rsidP="00C256BA">
      <w:pPr>
        <w:suppressAutoHyphens/>
        <w:spacing w:after="0" w:line="240" w:lineRule="auto"/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</w:pPr>
    </w:p>
    <w:p w:rsidR="00C256BA" w:rsidRPr="00C256BA" w:rsidRDefault="00C256BA" w:rsidP="00C256BA">
      <w:pPr>
        <w:suppressAutoHyphens/>
        <w:spacing w:after="0" w:line="240" w:lineRule="auto"/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  <w:t>Zamawiający:</w:t>
      </w:r>
    </w:p>
    <w:p w:rsidR="00C256BA" w:rsidRPr="00C256BA" w:rsidRDefault="00C256BA" w:rsidP="00C256BA">
      <w:pPr>
        <w:suppressAutoHyphens/>
        <w:spacing w:after="0" w:line="240" w:lineRule="auto"/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  <w:t xml:space="preserve">Miasto i Gminy Prabuty </w:t>
      </w:r>
    </w:p>
    <w:p w:rsidR="00C256BA" w:rsidRPr="00C256BA" w:rsidRDefault="00C256BA" w:rsidP="00C256BA">
      <w:pPr>
        <w:suppressAutoHyphens/>
        <w:spacing w:after="0" w:line="240" w:lineRule="auto"/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  <w:t>ul. Kwidzyńska 2</w:t>
      </w:r>
    </w:p>
    <w:p w:rsidR="00C256BA" w:rsidRPr="00C256BA" w:rsidRDefault="00C256BA" w:rsidP="00C256BA">
      <w:pPr>
        <w:suppressAutoHyphens/>
        <w:spacing w:after="0" w:line="240" w:lineRule="auto"/>
        <w:rPr>
          <w:rFonts w:ascii="Cambria" w:eastAsia="Times New Roman" w:hAnsi="Cambria" w:cs="Arial"/>
          <w:b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/>
          <w:color w:val="000000"/>
          <w:kern w:val="1"/>
          <w:lang w:eastAsia="ar-SA"/>
        </w:rPr>
        <w:t>82-550 Prabuty</w:t>
      </w:r>
    </w:p>
    <w:p w:rsidR="00C256BA" w:rsidRPr="00C256BA" w:rsidRDefault="002E4FF0" w:rsidP="00C256BA">
      <w:pPr>
        <w:suppressAutoHyphens/>
        <w:spacing w:after="0" w:line="240" w:lineRule="auto"/>
        <w:rPr>
          <w:rFonts w:ascii="Cambria" w:eastAsia="Times New Roman" w:hAnsi="Cambria" w:cs="Arial"/>
          <w:b/>
          <w:bCs/>
          <w:color w:val="0000FF"/>
          <w:kern w:val="1"/>
          <w:lang w:eastAsia="ar-SA"/>
        </w:rPr>
      </w:pPr>
      <w:hyperlink r:id="rId8" w:history="1">
        <w:r w:rsidR="00C256BA" w:rsidRPr="00C256BA">
          <w:rPr>
            <w:rFonts w:ascii="Cambria" w:eastAsia="Times New Roman" w:hAnsi="Cambria" w:cs="Times New Roman"/>
            <w:color w:val="0000FF"/>
            <w:kern w:val="1"/>
            <w:sz w:val="24"/>
            <w:szCs w:val="24"/>
            <w:u w:val="single"/>
          </w:rPr>
          <w:t>www.prabuty.pl</w:t>
        </w:r>
      </w:hyperlink>
      <w:r w:rsidR="00C256BA" w:rsidRPr="00C256BA">
        <w:rPr>
          <w:rFonts w:ascii="Cambria" w:eastAsia="Times New Roman" w:hAnsi="Cambria" w:cs="Arial"/>
          <w:b/>
          <w:bCs/>
          <w:color w:val="0000FF"/>
          <w:kern w:val="1"/>
          <w:lang w:eastAsia="ar-SA"/>
        </w:rPr>
        <w:t xml:space="preserve"> </w:t>
      </w:r>
    </w:p>
    <w:p w:rsidR="00C256BA" w:rsidRPr="00C256BA" w:rsidRDefault="00C256BA" w:rsidP="00C256BA">
      <w:pPr>
        <w:suppressAutoHyphens/>
        <w:spacing w:after="0" w:line="240" w:lineRule="auto"/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  <w:t>Zespół ds. Gospodarki Odpadami Komunalnymi</w:t>
      </w:r>
    </w:p>
    <w:p w:rsidR="00C256BA" w:rsidRPr="00C256BA" w:rsidRDefault="00C256BA" w:rsidP="00C256BA">
      <w:pPr>
        <w:suppressAutoHyphens/>
        <w:spacing w:after="0" w:line="240" w:lineRule="auto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>tel. (055) 246 07 34, fax (055) 278 20 02</w:t>
      </w:r>
    </w:p>
    <w:p w:rsidR="00C256BA" w:rsidRPr="00C256BA" w:rsidRDefault="00C256BA" w:rsidP="00C256BA">
      <w:pPr>
        <w:suppressAutoHyphens/>
        <w:spacing w:after="0" w:line="240" w:lineRule="auto"/>
        <w:rPr>
          <w:rFonts w:ascii="Cambria" w:eastAsia="Times New Roman" w:hAnsi="Cambria" w:cs="Arial"/>
          <w:kern w:val="1"/>
          <w:lang w:eastAsia="ar-SA"/>
        </w:rPr>
      </w:pP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e-mail: </w:t>
      </w:r>
      <w:hyperlink r:id="rId9" w:history="1">
        <w:r w:rsidRPr="00C256BA">
          <w:rPr>
            <w:rFonts w:ascii="Cambria" w:eastAsia="Times New Roman" w:hAnsi="Cambria" w:cs="Times New Roman"/>
            <w:color w:val="0000FF"/>
            <w:kern w:val="1"/>
            <w:sz w:val="24"/>
            <w:szCs w:val="24"/>
            <w:u w:val="single"/>
          </w:rPr>
          <w:t>b.kuter@prabuty.pl</w:t>
        </w:r>
      </w:hyperlink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, </w:t>
      </w:r>
    </w:p>
    <w:p w:rsidR="00C256BA" w:rsidRPr="00C256BA" w:rsidRDefault="00C256BA" w:rsidP="00C256BA">
      <w:pPr>
        <w:suppressAutoHyphens/>
        <w:spacing w:after="0" w:line="240" w:lineRule="auto"/>
        <w:rPr>
          <w:rFonts w:ascii="Cambria" w:eastAsia="Times New Roman" w:hAnsi="Cambria" w:cs="Arial"/>
          <w:color w:val="000000"/>
          <w:kern w:val="1"/>
          <w:lang w:eastAsia="ar-SA"/>
        </w:rPr>
      </w:pPr>
    </w:p>
    <w:p w:rsidR="00C256BA" w:rsidRPr="00C256BA" w:rsidRDefault="00C256BA" w:rsidP="00C256BA">
      <w:pPr>
        <w:suppressAutoHyphens/>
        <w:spacing w:before="120" w:after="120" w:line="240" w:lineRule="auto"/>
        <w:jc w:val="center"/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  <w:t>Zapraszam do złożenia oferty w postępowaniu o udzielenie zamówienia pn.:</w:t>
      </w:r>
    </w:p>
    <w:p w:rsidR="00C256BA" w:rsidRPr="00C256BA" w:rsidRDefault="00C256BA" w:rsidP="00C256BA">
      <w:pPr>
        <w:suppressAutoHyphens/>
        <w:spacing w:before="120" w:after="120" w:line="240" w:lineRule="auto"/>
        <w:jc w:val="center"/>
        <w:rPr>
          <w:rFonts w:ascii="Cambria" w:eastAsia="Times New Roman" w:hAnsi="Cambria" w:cs="Arial"/>
          <w:b/>
          <w:bCs/>
          <w:color w:val="000000"/>
          <w:kern w:val="1"/>
          <w:u w:val="single"/>
          <w:lang w:eastAsia="ar-SA"/>
        </w:rPr>
      </w:pPr>
      <w:r w:rsidRPr="00C256BA">
        <w:rPr>
          <w:rFonts w:ascii="Cambria" w:eastAsia="Times New Roman" w:hAnsi="Cambria" w:cs="Arial"/>
          <w:b/>
          <w:bCs/>
          <w:color w:val="000000"/>
          <w:kern w:val="1"/>
          <w:u w:val="single"/>
          <w:lang w:eastAsia="ar-SA"/>
        </w:rPr>
        <w:t>„Dostawa pojemników 1100L na odpady”</w:t>
      </w:r>
    </w:p>
    <w:p w:rsidR="00C256BA" w:rsidRPr="00C256BA" w:rsidRDefault="00C256BA" w:rsidP="00C256BA">
      <w:pPr>
        <w:suppressAutoHyphens/>
        <w:spacing w:before="120" w:after="120" w:line="240" w:lineRule="auto"/>
        <w:jc w:val="center"/>
        <w:rPr>
          <w:rFonts w:ascii="Cambria" w:eastAsia="Times New Roman" w:hAnsi="Cambria" w:cs="Arial"/>
          <w:b/>
          <w:bCs/>
          <w:color w:val="000000"/>
          <w:kern w:val="1"/>
          <w:u w:val="single"/>
          <w:lang w:eastAsia="ar-SA"/>
        </w:rPr>
      </w:pPr>
    </w:p>
    <w:p w:rsidR="00C256BA" w:rsidRPr="00C256BA" w:rsidRDefault="00C256BA" w:rsidP="00C256BA">
      <w:pPr>
        <w:suppressAutoHyphens/>
        <w:spacing w:before="120" w:after="120" w:line="240" w:lineRule="auto"/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  <w:t xml:space="preserve">Rodzaj zamówienia: </w:t>
      </w:r>
    </w:p>
    <w:p w:rsidR="00C256BA" w:rsidRPr="00C256BA" w:rsidRDefault="00C256BA" w:rsidP="00C256BA">
      <w:pPr>
        <w:suppressAutoHyphens/>
        <w:spacing w:before="120" w:after="120" w:line="240" w:lineRule="auto"/>
        <w:rPr>
          <w:rFonts w:ascii="Cambria" w:eastAsia="Times New Roman" w:hAnsi="Cambria" w:cs="Arial"/>
          <w:bCs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Cs/>
          <w:color w:val="000000"/>
          <w:kern w:val="1"/>
          <w:lang w:eastAsia="ar-SA"/>
        </w:rPr>
        <w:t>dostawa</w:t>
      </w:r>
    </w:p>
    <w:p w:rsidR="00C256BA" w:rsidRPr="00C256BA" w:rsidRDefault="00C256BA" w:rsidP="00C256BA">
      <w:pPr>
        <w:suppressAutoHyphens/>
        <w:spacing w:before="120" w:after="120" w:line="240" w:lineRule="auto"/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  <w:t>Określenie przedmiotu zamówienia:</w:t>
      </w:r>
    </w:p>
    <w:p w:rsidR="00C256BA" w:rsidRPr="00C256BA" w:rsidRDefault="00C256BA" w:rsidP="00C256BA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>Przedmiotem zamówienia jest dostawa pojemników o pojemności 1100L z tworzywa sztucznego na odpady w ilościach:</w:t>
      </w:r>
    </w:p>
    <w:p w:rsidR="00C256BA" w:rsidRPr="00C256BA" w:rsidRDefault="00C256BA" w:rsidP="00C256BA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Pojemnik w kolorze żółtym –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5</w:t>
      </w: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 szt.</w:t>
      </w:r>
    </w:p>
    <w:p w:rsidR="00C256BA" w:rsidRPr="00C256BA" w:rsidRDefault="00C256BA" w:rsidP="00C256BA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Pojemnik w kolorze brązowym –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5</w:t>
      </w: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 szt.</w:t>
      </w:r>
    </w:p>
    <w:p w:rsidR="00C256BA" w:rsidRPr="00C256BA" w:rsidRDefault="00C256BA" w:rsidP="00C256BA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Pojemnik w kolorze niebieskim –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10</w:t>
      </w: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 szt.</w:t>
      </w:r>
    </w:p>
    <w:p w:rsidR="00C256BA" w:rsidRPr="00C256BA" w:rsidRDefault="00C256BA" w:rsidP="00C256BA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Pojemnik w kolorze czarnym lub szarym –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5</w:t>
      </w: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 szt.</w:t>
      </w:r>
    </w:p>
    <w:p w:rsidR="00C256BA" w:rsidRPr="00C256BA" w:rsidRDefault="00C256BA" w:rsidP="00C256BA">
      <w:pPr>
        <w:suppressAutoHyphens/>
        <w:spacing w:before="120" w:after="120" w:line="240" w:lineRule="auto"/>
        <w:ind w:left="720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>Pojemniki nowe, minimum 2 koła muszą być wyposażone w hamulce.</w:t>
      </w:r>
    </w:p>
    <w:p w:rsidR="00C256BA" w:rsidRPr="00C256BA" w:rsidRDefault="00C256BA" w:rsidP="00C256BA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  <w:t xml:space="preserve">Miejsc dostarczenia </w:t>
      </w:r>
      <w:r w:rsidR="006A3E61"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  <w:t>pojemników</w:t>
      </w:r>
      <w:r w:rsidRPr="00C256BA"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  <w:t>:</w:t>
      </w: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 Prabuty, ul. Koszarowa 1 (PSZOK)</w:t>
      </w:r>
    </w:p>
    <w:p w:rsidR="00C256BA" w:rsidRPr="00C256BA" w:rsidRDefault="00C256BA" w:rsidP="00C256BA">
      <w:pPr>
        <w:suppressAutoHyphens/>
        <w:spacing w:before="120" w:after="120" w:line="240" w:lineRule="auto"/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  <w:t>Termin wykonania zamówienia:</w:t>
      </w:r>
    </w:p>
    <w:p w:rsidR="00C256BA" w:rsidRPr="00C256BA" w:rsidRDefault="00C256BA" w:rsidP="00C256BA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Wymagany termin realizacji zamówienia: do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22</w:t>
      </w: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kwietnia</w:t>
      </w: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 202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2</w:t>
      </w: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 r.</w:t>
      </w:r>
    </w:p>
    <w:p w:rsidR="00C256BA" w:rsidRPr="00C256BA" w:rsidRDefault="00C256BA" w:rsidP="00C256BA">
      <w:pPr>
        <w:suppressAutoHyphens/>
        <w:spacing w:before="120" w:after="120" w:line="240" w:lineRule="auto"/>
        <w:jc w:val="both"/>
        <w:rPr>
          <w:rFonts w:ascii="Cambria" w:eastAsia="Times New Roman" w:hAnsi="Cambria" w:cs="Times New Roman"/>
          <w:kern w:val="1"/>
          <w:szCs w:val="24"/>
          <w:lang w:eastAsia="ar-SA"/>
        </w:rPr>
      </w:pPr>
      <w:r w:rsidRPr="00C256BA">
        <w:rPr>
          <w:rFonts w:ascii="Cambria" w:eastAsia="Times New Roman" w:hAnsi="Cambria" w:cs="Times New Roman"/>
          <w:b/>
          <w:kern w:val="1"/>
          <w:szCs w:val="24"/>
          <w:lang w:eastAsia="ar-SA"/>
        </w:rPr>
        <w:t>Faktura VAT</w:t>
      </w:r>
      <w:r w:rsidRPr="00C256BA">
        <w:rPr>
          <w:rFonts w:ascii="Cambria" w:eastAsia="Times New Roman" w:hAnsi="Cambria" w:cs="Times New Roman"/>
          <w:kern w:val="1"/>
          <w:szCs w:val="24"/>
          <w:lang w:eastAsia="ar-SA"/>
        </w:rPr>
        <w:t xml:space="preserve"> z 14 dniowym terminem płatności dostarczana będzie w dniu dostarczenia.</w:t>
      </w:r>
    </w:p>
    <w:p w:rsidR="00C256BA" w:rsidRPr="00C256BA" w:rsidRDefault="00C256BA" w:rsidP="00C256BA">
      <w:pPr>
        <w:suppressAutoHyphens/>
        <w:spacing w:before="120" w:after="120" w:line="240" w:lineRule="auto"/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  <w:t>Sposób uzyskania informacji dotyczących przedmiotu zamówienia :</w:t>
      </w:r>
    </w:p>
    <w:p w:rsidR="00C256BA" w:rsidRPr="00C256BA" w:rsidRDefault="00C256BA" w:rsidP="00C256BA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>Szczegółowe informacje dotyczące przedmiotu zamówienia można uzyskać osobiście w  siedzibie zamawiającego – Urząd Miasta i Gminy w Prabutach, ul. Kwidzyńska 2, pok. nr 7 lub telefonicznie pod numerem tel. 55 246 07 34. Pracownikiem uprawnionymi do kontaktów z wykonawcami jest: Bartosz Kuter – inspektor ds. gospodarki odpadami komunalnymi, tel. 55 246 07 34.</w:t>
      </w:r>
    </w:p>
    <w:p w:rsidR="00C256BA" w:rsidRPr="00C256BA" w:rsidRDefault="00C256BA" w:rsidP="00C256BA">
      <w:pPr>
        <w:tabs>
          <w:tab w:val="left" w:pos="1920"/>
        </w:tabs>
        <w:suppressAutoHyphens/>
        <w:spacing w:before="120" w:after="120" w:line="240" w:lineRule="auto"/>
        <w:ind w:hanging="5040"/>
        <w:rPr>
          <w:rFonts w:ascii="Cambria" w:eastAsia="Times New Roman" w:hAnsi="Cambria" w:cs="Arial"/>
          <w:b/>
          <w:iCs/>
          <w:color w:val="000000"/>
          <w:kern w:val="1"/>
          <w:lang w:eastAsia="ar-SA"/>
        </w:rPr>
      </w:pPr>
    </w:p>
    <w:p w:rsidR="00C256BA" w:rsidRPr="00C256BA" w:rsidRDefault="00C256BA" w:rsidP="00C256BA">
      <w:pPr>
        <w:suppressAutoHyphens/>
        <w:spacing w:before="120" w:after="120" w:line="240" w:lineRule="auto"/>
        <w:rPr>
          <w:rFonts w:ascii="Cambria" w:eastAsia="Times New Roman" w:hAnsi="Cambria" w:cs="Arial"/>
          <w:iCs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iCs/>
          <w:color w:val="000000"/>
          <w:kern w:val="1"/>
          <w:lang w:eastAsia="ar-SA"/>
        </w:rPr>
        <w:t>Oferta musi zawierać następujące dokumenty:</w:t>
      </w:r>
    </w:p>
    <w:p w:rsidR="00C256BA" w:rsidRPr="00C256BA" w:rsidRDefault="00C256BA" w:rsidP="00C256BA">
      <w:pPr>
        <w:numPr>
          <w:ilvl w:val="1"/>
          <w:numId w:val="2"/>
        </w:numPr>
        <w:suppressAutoHyphens/>
        <w:spacing w:before="120" w:after="120" w:line="240" w:lineRule="auto"/>
        <w:ind w:hanging="5040"/>
        <w:rPr>
          <w:rFonts w:ascii="Cambria" w:eastAsia="Times New Roman" w:hAnsi="Cambria" w:cs="Arial"/>
          <w:b/>
          <w:iCs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/>
          <w:bCs/>
          <w:iCs/>
          <w:color w:val="000000"/>
          <w:kern w:val="1"/>
          <w:lang w:eastAsia="ar-SA"/>
        </w:rPr>
        <w:t xml:space="preserve">wypełniony </w:t>
      </w:r>
      <w:r w:rsidRPr="00C256BA">
        <w:rPr>
          <w:rFonts w:ascii="Cambria" w:eastAsia="Times New Roman" w:hAnsi="Cambria" w:cs="Arial"/>
          <w:b/>
          <w:color w:val="000000"/>
          <w:kern w:val="1"/>
          <w:lang w:eastAsia="ar-SA"/>
        </w:rPr>
        <w:t>formularz oferty na załączonym druku,</w:t>
      </w:r>
    </w:p>
    <w:p w:rsidR="00C256BA" w:rsidRPr="00C256BA" w:rsidRDefault="00C256BA" w:rsidP="00C256BA">
      <w:pPr>
        <w:numPr>
          <w:ilvl w:val="1"/>
          <w:numId w:val="2"/>
        </w:numPr>
        <w:suppressAutoHyphens/>
        <w:spacing w:before="120" w:after="120" w:line="240" w:lineRule="auto"/>
        <w:ind w:hanging="5040"/>
        <w:rPr>
          <w:rFonts w:ascii="Cambria" w:eastAsia="Times New Roman" w:hAnsi="Cambria" w:cs="Arial"/>
          <w:b/>
          <w:iCs/>
          <w:color w:val="000000"/>
          <w:kern w:val="1"/>
          <w:lang w:eastAsia="ar-SA"/>
        </w:rPr>
      </w:pPr>
    </w:p>
    <w:p w:rsidR="00C256BA" w:rsidRPr="00C256BA" w:rsidRDefault="00C256BA" w:rsidP="00C256BA">
      <w:pPr>
        <w:suppressAutoHyphens/>
        <w:spacing w:before="120" w:after="120" w:line="240" w:lineRule="auto"/>
        <w:rPr>
          <w:rFonts w:ascii="Cambria" w:eastAsia="Times New Roman" w:hAnsi="Cambria" w:cs="Arial"/>
          <w:b/>
          <w:iCs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/>
          <w:iCs/>
          <w:color w:val="000000"/>
          <w:kern w:val="1"/>
          <w:lang w:eastAsia="ar-SA"/>
        </w:rPr>
        <w:t>Opis sposobu obliczenia ceny ofertowej:</w:t>
      </w:r>
    </w:p>
    <w:p w:rsidR="00C256BA" w:rsidRPr="00C256BA" w:rsidRDefault="00C256BA" w:rsidP="00C256BA">
      <w:pPr>
        <w:numPr>
          <w:ilvl w:val="1"/>
          <w:numId w:val="4"/>
        </w:numPr>
        <w:suppressAutoHyphens/>
        <w:spacing w:before="120" w:after="120" w:line="240" w:lineRule="auto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>cenę ofertową należy przedstawić jako cenę: netto, VAT 23%, brutto,</w:t>
      </w:r>
    </w:p>
    <w:p w:rsidR="00C256BA" w:rsidRPr="00C256BA" w:rsidRDefault="00C256BA" w:rsidP="00C256BA">
      <w:pPr>
        <w:numPr>
          <w:ilvl w:val="1"/>
          <w:numId w:val="4"/>
        </w:numPr>
        <w:suppressAutoHyphens/>
        <w:spacing w:before="120" w:after="120" w:line="240" w:lineRule="auto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>cena ofertowa podana przez wykonawcę obowiązuje przez okres ważności umowy.</w:t>
      </w:r>
    </w:p>
    <w:p w:rsidR="00C256BA" w:rsidRPr="00C256BA" w:rsidRDefault="00C256BA" w:rsidP="00C256BA">
      <w:pPr>
        <w:suppressAutoHyphens/>
        <w:spacing w:before="120" w:after="120" w:line="240" w:lineRule="auto"/>
        <w:rPr>
          <w:rFonts w:ascii="Cambria" w:eastAsia="Times New Roman" w:hAnsi="Cambria" w:cs="Arial"/>
          <w:b/>
          <w:iCs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/>
          <w:iCs/>
          <w:color w:val="000000"/>
          <w:kern w:val="1"/>
          <w:lang w:eastAsia="ar-SA"/>
        </w:rPr>
        <w:t>Przy wyborze propozycji do realizacji zamawiający będzie się kierował kryterium:</w:t>
      </w:r>
    </w:p>
    <w:p w:rsidR="00C256BA" w:rsidRPr="00C256BA" w:rsidRDefault="00C256BA" w:rsidP="00C256BA">
      <w:pPr>
        <w:suppressAutoHyphens/>
        <w:spacing w:before="120" w:after="120" w:line="240" w:lineRule="auto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Najniższej ceny – 100%. </w:t>
      </w:r>
    </w:p>
    <w:p w:rsidR="00C256BA" w:rsidRPr="00C256BA" w:rsidRDefault="00C256BA" w:rsidP="00C256BA">
      <w:pPr>
        <w:suppressAutoHyphens/>
        <w:spacing w:before="120" w:after="120" w:line="240" w:lineRule="auto"/>
        <w:rPr>
          <w:rFonts w:ascii="Cambria" w:eastAsia="Times New Roman" w:hAnsi="Cambria" w:cs="Arial"/>
          <w:color w:val="000000"/>
          <w:kern w:val="1"/>
          <w:lang w:eastAsia="ar-SA"/>
        </w:rPr>
      </w:pPr>
    </w:p>
    <w:p w:rsidR="00C256BA" w:rsidRPr="00C256BA" w:rsidRDefault="00C256BA" w:rsidP="00C256BA">
      <w:pPr>
        <w:suppressAutoHyphens/>
        <w:spacing w:before="120" w:after="120" w:line="240" w:lineRule="auto"/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  <w:t>Opis sposobu wyboru oferty najkorzystniejszej:</w:t>
      </w:r>
    </w:p>
    <w:p w:rsidR="00C256BA" w:rsidRPr="00C256BA" w:rsidRDefault="00C256BA" w:rsidP="00C256BA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Zamawiający wybierze jako najkorzystniejszą ofertę, która spełnia wszystkie postawione wymagania udziału w postępowaniu oraz zawiera najniższą cenę. </w:t>
      </w:r>
    </w:p>
    <w:p w:rsidR="00C256BA" w:rsidRPr="00C256BA" w:rsidRDefault="00C256BA" w:rsidP="00C256BA">
      <w:pPr>
        <w:suppressAutoHyphens/>
        <w:spacing w:before="120" w:after="120" w:line="240" w:lineRule="auto"/>
        <w:rPr>
          <w:rFonts w:ascii="Cambria" w:eastAsia="Times New Roman" w:hAnsi="Cambria" w:cs="Arial"/>
          <w:b/>
          <w:iCs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/>
          <w:iCs/>
          <w:color w:val="000000"/>
          <w:kern w:val="1"/>
          <w:lang w:eastAsia="ar-SA"/>
        </w:rPr>
        <w:t>Forma, miejsce i termin złożenia oferty:</w:t>
      </w:r>
    </w:p>
    <w:p w:rsidR="00C256BA" w:rsidRPr="00C256BA" w:rsidRDefault="00C256BA" w:rsidP="00C256BA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Cs/>
          <w:iCs/>
          <w:color w:val="000000"/>
          <w:kern w:val="1"/>
          <w:lang w:eastAsia="ar-SA"/>
        </w:rPr>
        <w:t xml:space="preserve">ofertę </w:t>
      </w: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należy sporządzić w języku polskim (czytelną i trwałą techniką) na załączonym druku -„formularzu oferty”, </w:t>
      </w:r>
    </w:p>
    <w:p w:rsidR="00C256BA" w:rsidRPr="00C256BA" w:rsidRDefault="00C256BA" w:rsidP="00C256BA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ofertę należy złożyć osobiście lub przesłać na adres siedziby zamawiającego: Urząd Miasta i Gminy Prabuty, ul. Kwidzyńska 2, 82-550 Prabuty, pokój nr 7, lub e-mailem na adres: </w:t>
      </w:r>
      <w:hyperlink r:id="rId10" w:history="1">
        <w:r w:rsidRPr="00C256BA">
          <w:rPr>
            <w:rFonts w:ascii="Cambria" w:eastAsia="Times New Roman" w:hAnsi="Cambria" w:cs="Times New Roman"/>
            <w:color w:val="0000FF"/>
            <w:kern w:val="1"/>
            <w:sz w:val="24"/>
            <w:szCs w:val="24"/>
            <w:u w:val="single"/>
          </w:rPr>
          <w:t>b.kuter@prabuty.pl</w:t>
        </w:r>
      </w:hyperlink>
      <w:r w:rsidRPr="00C256BA">
        <w:rPr>
          <w:rFonts w:ascii="Cambria" w:eastAsia="Times New Roman" w:hAnsi="Cambria" w:cs="Times New Roman"/>
          <w:kern w:val="1"/>
          <w:sz w:val="24"/>
          <w:szCs w:val="24"/>
        </w:rPr>
        <w:t xml:space="preserve"> </w:t>
      </w: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w terminie do dnia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5</w:t>
      </w: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>.0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4</w:t>
      </w: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>.202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2</w:t>
      </w: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 r., do godz. 10.00, </w:t>
      </w:r>
    </w:p>
    <w:p w:rsidR="00C256BA" w:rsidRPr="00C256BA" w:rsidRDefault="00C256BA" w:rsidP="00C256BA">
      <w:pPr>
        <w:suppressAutoHyphens/>
        <w:spacing w:before="120" w:after="120" w:line="240" w:lineRule="auto"/>
        <w:ind w:left="720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na kopercie lub w tytule e-maila należy umieścić nazwę wykonawcy, oraz adnotację: </w:t>
      </w:r>
    </w:p>
    <w:p w:rsidR="00C256BA" w:rsidRPr="00C256BA" w:rsidRDefault="00C256BA" w:rsidP="00C256BA">
      <w:pPr>
        <w:suppressAutoHyphens/>
        <w:spacing w:before="120" w:after="120" w:line="240" w:lineRule="auto"/>
        <w:jc w:val="center"/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/>
          <w:color w:val="000000"/>
          <w:kern w:val="1"/>
          <w:lang w:eastAsia="ar-SA"/>
        </w:rPr>
        <w:t xml:space="preserve">Oferta </w:t>
      </w:r>
      <w:r w:rsidRPr="00C256BA">
        <w:rPr>
          <w:rFonts w:ascii="Cambria" w:eastAsia="Times New Roman" w:hAnsi="Cambria" w:cs="Arial"/>
          <w:b/>
          <w:iCs/>
          <w:color w:val="000000"/>
          <w:kern w:val="1"/>
          <w:lang w:eastAsia="ar-SA"/>
        </w:rPr>
        <w:t>na: „</w:t>
      </w:r>
      <w:r w:rsidRPr="00C256BA">
        <w:rPr>
          <w:rFonts w:ascii="Cambria" w:eastAsia="Times New Roman" w:hAnsi="Cambria" w:cs="Arial"/>
          <w:b/>
          <w:bCs/>
          <w:iCs/>
          <w:color w:val="000000"/>
          <w:kern w:val="1"/>
          <w:lang w:eastAsia="ar-SA"/>
        </w:rPr>
        <w:t xml:space="preserve">Dostawa </w:t>
      </w:r>
      <w:r>
        <w:rPr>
          <w:rFonts w:ascii="Cambria" w:eastAsia="Times New Roman" w:hAnsi="Cambria" w:cs="Arial"/>
          <w:b/>
          <w:bCs/>
          <w:iCs/>
          <w:color w:val="000000"/>
          <w:kern w:val="1"/>
          <w:lang w:eastAsia="ar-SA"/>
        </w:rPr>
        <w:t>pojemników 1100L</w:t>
      </w:r>
      <w:r w:rsidRPr="00C256BA">
        <w:rPr>
          <w:rFonts w:ascii="Cambria" w:eastAsia="Times New Roman" w:hAnsi="Cambria" w:cs="Arial"/>
          <w:b/>
          <w:bCs/>
          <w:iCs/>
          <w:color w:val="000000"/>
          <w:kern w:val="1"/>
          <w:lang w:eastAsia="ar-SA"/>
        </w:rPr>
        <w:t xml:space="preserve"> na odpady</w:t>
      </w:r>
      <w:r w:rsidRPr="00C256BA"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  <w:t>”</w:t>
      </w:r>
    </w:p>
    <w:p w:rsidR="00C256BA" w:rsidRPr="00C256BA" w:rsidRDefault="00C256BA" w:rsidP="00C256BA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Cs/>
          <w:iCs/>
          <w:color w:val="000000"/>
          <w:kern w:val="1"/>
          <w:lang w:eastAsia="ar-SA"/>
        </w:rPr>
        <w:t>oferta</w:t>
      </w: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 otrzymana po ww. terminie zostanie zwrócona wykonawcy bez otwierania,</w:t>
      </w:r>
    </w:p>
    <w:p w:rsidR="00C256BA" w:rsidRPr="00C256BA" w:rsidRDefault="00C256BA" w:rsidP="00C256BA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>wykonawca może wprowadzić zmiany lub wycofać złożoną przez siebie ofertę przed terminem upływu do jej składania.</w:t>
      </w:r>
    </w:p>
    <w:p w:rsidR="00C256BA" w:rsidRPr="00C256BA" w:rsidRDefault="00C256BA" w:rsidP="00C256BA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/>
          <w:iCs/>
          <w:color w:val="000000"/>
          <w:kern w:val="1"/>
          <w:lang w:eastAsia="ar-SA"/>
        </w:rPr>
        <w:t xml:space="preserve">Miejsce i termin otwarcia oferty  cenowej: </w:t>
      </w:r>
      <w:r w:rsidRPr="00C256BA">
        <w:rPr>
          <w:rFonts w:ascii="Cambria" w:eastAsia="Times New Roman" w:hAnsi="Cambria" w:cs="Arial"/>
          <w:b/>
          <w:color w:val="000000"/>
          <w:kern w:val="1"/>
          <w:lang w:eastAsia="ar-SA"/>
        </w:rPr>
        <w:t xml:space="preserve">otwarcie złożonych ofert nastąpi w dniu </w:t>
      </w:r>
      <w:r>
        <w:rPr>
          <w:rFonts w:ascii="Cambria" w:eastAsia="Times New Roman" w:hAnsi="Cambria" w:cs="Arial"/>
          <w:b/>
          <w:color w:val="000000"/>
          <w:kern w:val="1"/>
          <w:lang w:eastAsia="ar-SA"/>
        </w:rPr>
        <w:t>5</w:t>
      </w:r>
      <w:r w:rsidRPr="00C256BA">
        <w:rPr>
          <w:rFonts w:ascii="Cambria" w:eastAsia="Times New Roman" w:hAnsi="Cambria" w:cs="Arial"/>
          <w:b/>
          <w:color w:val="000000"/>
          <w:kern w:val="1"/>
          <w:lang w:eastAsia="ar-SA"/>
        </w:rPr>
        <w:t>.0</w:t>
      </w:r>
      <w:r>
        <w:rPr>
          <w:rFonts w:ascii="Cambria" w:eastAsia="Times New Roman" w:hAnsi="Cambria" w:cs="Arial"/>
          <w:b/>
          <w:color w:val="000000"/>
          <w:kern w:val="1"/>
          <w:lang w:eastAsia="ar-SA"/>
        </w:rPr>
        <w:t>4</w:t>
      </w:r>
      <w:r w:rsidRPr="00C256BA">
        <w:rPr>
          <w:rFonts w:ascii="Cambria" w:eastAsia="Times New Roman" w:hAnsi="Cambria" w:cs="Arial"/>
          <w:b/>
          <w:color w:val="000000"/>
          <w:kern w:val="1"/>
          <w:lang w:eastAsia="ar-SA"/>
        </w:rPr>
        <w:t>.202</w:t>
      </w:r>
      <w:r>
        <w:rPr>
          <w:rFonts w:ascii="Cambria" w:eastAsia="Times New Roman" w:hAnsi="Cambria" w:cs="Arial"/>
          <w:b/>
          <w:color w:val="000000"/>
          <w:kern w:val="1"/>
          <w:lang w:eastAsia="ar-SA"/>
        </w:rPr>
        <w:t>2</w:t>
      </w:r>
      <w:r w:rsidRPr="00C256BA">
        <w:rPr>
          <w:rFonts w:ascii="Cambria" w:eastAsia="Times New Roman" w:hAnsi="Cambria" w:cs="Arial"/>
          <w:b/>
          <w:color w:val="000000"/>
          <w:kern w:val="1"/>
          <w:lang w:eastAsia="ar-SA"/>
        </w:rPr>
        <w:t xml:space="preserve"> r., o godz. 10.10</w:t>
      </w: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 w siedzibie zamawiającego: Urząd Miasta i Gminy Prabuty, ul. Kwidzyńska 2, 82-550 Prabuty, pokój nr 7, I piętro.</w:t>
      </w:r>
    </w:p>
    <w:p w:rsidR="00C256BA" w:rsidRPr="00C256BA" w:rsidRDefault="00C256BA" w:rsidP="00C256BA">
      <w:pPr>
        <w:suppressAutoHyphens/>
        <w:spacing w:before="120" w:after="120" w:line="240" w:lineRule="auto"/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/>
          <w:kern w:val="1"/>
          <w:lang w:eastAsia="ar-SA"/>
        </w:rPr>
        <w:t xml:space="preserve">Sytuacje dopuszczające unieważnienie </w:t>
      </w:r>
      <w:r w:rsidRPr="00C256BA"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  <w:t>postępowania.</w:t>
      </w:r>
    </w:p>
    <w:p w:rsidR="00C256BA" w:rsidRPr="00C256BA" w:rsidRDefault="00C256BA" w:rsidP="00C256BA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Cs/>
          <w:color w:val="000000"/>
          <w:kern w:val="1"/>
          <w:lang w:eastAsia="ar-SA"/>
        </w:rPr>
        <w:t xml:space="preserve">Zamawiający unieważni prowadzone postępowanie o udzielenie zamówienia publicznego w następujących przypadkach: </w:t>
      </w:r>
    </w:p>
    <w:p w:rsidR="00C256BA" w:rsidRPr="00C256BA" w:rsidRDefault="00C256BA" w:rsidP="00C256BA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kern w:val="1"/>
          <w:lang w:eastAsia="ar-SA"/>
        </w:rPr>
      </w:pPr>
      <w:r w:rsidRPr="00C256BA">
        <w:rPr>
          <w:rFonts w:ascii="Cambria" w:eastAsia="Times New Roman" w:hAnsi="Cambria" w:cs="Arial"/>
          <w:kern w:val="1"/>
          <w:lang w:eastAsia="ar-SA"/>
        </w:rPr>
        <w:t>cena najkorzystniejszej oferty przewyższa kwotę, którą zamawiający może przeznaczyć na sfinansowanie zamówienia,</w:t>
      </w:r>
    </w:p>
    <w:p w:rsidR="00C256BA" w:rsidRPr="00C256BA" w:rsidRDefault="00C256BA" w:rsidP="00C256BA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kern w:val="1"/>
          <w:lang w:eastAsia="ar-SA"/>
        </w:rPr>
      </w:pPr>
      <w:r w:rsidRPr="00C256BA">
        <w:rPr>
          <w:rFonts w:ascii="Cambria" w:eastAsia="Times New Roman" w:hAnsi="Cambria" w:cs="Arial"/>
          <w:kern w:val="1"/>
          <w:lang w:eastAsia="ar-SA"/>
        </w:rPr>
        <w:t>wystąpiła istotna zmiana okoliczności powodująca, że prowadzenie postępowania lub wykonanie zamówienia nie leży w interesie publicznym, czego nie można było wcześniej przewidzieć.</w:t>
      </w:r>
    </w:p>
    <w:p w:rsidR="00C256BA" w:rsidRPr="00C256BA" w:rsidRDefault="00C256BA" w:rsidP="00C256BA">
      <w:pPr>
        <w:suppressAutoHyphens/>
        <w:spacing w:before="120" w:after="120" w:line="240" w:lineRule="auto"/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</w:pPr>
    </w:p>
    <w:p w:rsidR="00C256BA" w:rsidRPr="00C256BA" w:rsidRDefault="00C256BA" w:rsidP="00C256BA">
      <w:pPr>
        <w:suppressAutoHyphens/>
        <w:spacing w:before="120" w:after="120" w:line="240" w:lineRule="auto"/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  <w:t>Informacja o wyborze najkorzystniejszej oferty:</w:t>
      </w:r>
    </w:p>
    <w:p w:rsidR="00C256BA" w:rsidRPr="00C256BA" w:rsidRDefault="00C256BA" w:rsidP="00C256BA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Informacja o wyborze najkorzystniejszej oferty zawierającą: nazwę (firmę), siedzibę i adres wykonawcy, którego ofertę wybrano wraz z podaniem ceny wybranej oferty zostanie </w:t>
      </w:r>
      <w:r w:rsidRPr="00C256BA">
        <w:rPr>
          <w:rFonts w:ascii="Cambria" w:eastAsia="Times New Roman" w:hAnsi="Cambria" w:cs="Times New Roman"/>
          <w:kern w:val="1"/>
          <w:lang w:eastAsia="ar-SA"/>
        </w:rPr>
        <w:t>przesłana pisemnie na adres wykonawcy</w:t>
      </w:r>
      <w:r w:rsidRPr="00C256BA">
        <w:rPr>
          <w:rFonts w:ascii="Cambria" w:eastAsia="Times New Roman" w:hAnsi="Cambria" w:cs="Arial"/>
          <w:bCs/>
          <w:kern w:val="1"/>
          <w:lang w:eastAsia="ar-SA"/>
        </w:rPr>
        <w:t>,</w:t>
      </w:r>
      <w:r w:rsidRPr="00C256BA">
        <w:rPr>
          <w:rFonts w:ascii="Cambria" w:eastAsia="Times New Roman" w:hAnsi="Cambria" w:cs="Arial"/>
          <w:b/>
          <w:bCs/>
          <w:color w:val="0000FF"/>
          <w:kern w:val="1"/>
          <w:lang w:eastAsia="ar-SA"/>
        </w:rPr>
        <w:t xml:space="preserve"> </w:t>
      </w: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>najpóźniej w terminie 7 dni od dnia składania ofert.</w:t>
      </w:r>
    </w:p>
    <w:p w:rsidR="00C256BA" w:rsidRDefault="00C256BA" w:rsidP="00C256BA">
      <w:pPr>
        <w:suppressAutoHyphens/>
        <w:spacing w:before="120" w:after="120" w:line="240" w:lineRule="auto"/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</w:pPr>
    </w:p>
    <w:p w:rsidR="00C256BA" w:rsidRDefault="00C256BA" w:rsidP="00C256BA">
      <w:pPr>
        <w:suppressAutoHyphens/>
        <w:spacing w:before="120" w:after="120" w:line="240" w:lineRule="auto"/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</w:pPr>
    </w:p>
    <w:p w:rsidR="00C256BA" w:rsidRPr="00C256BA" w:rsidRDefault="00C256BA" w:rsidP="00C256BA">
      <w:pPr>
        <w:suppressAutoHyphens/>
        <w:spacing w:before="120" w:after="120" w:line="240" w:lineRule="auto"/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/>
          <w:bCs/>
          <w:color w:val="000000"/>
          <w:kern w:val="1"/>
          <w:lang w:eastAsia="ar-SA"/>
        </w:rPr>
        <w:lastRenderedPageBreak/>
        <w:t>Informacja o terminie i miejscu podpisania umowy:</w:t>
      </w:r>
    </w:p>
    <w:p w:rsidR="00C256BA" w:rsidRPr="00C256BA" w:rsidRDefault="00C256BA" w:rsidP="00C256BA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>w terminie do 10 dni od daty powiadomienia o wyborze oferty wybrany wykonawca zobowiązany jest do zawarcia umowy  w treści zgodnej z załączonym wzorem i na warunkach złożonej oferty,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 xml:space="preserve"> </w:t>
      </w: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>u</w:t>
      </w:r>
      <w:r w:rsidRPr="00C256BA">
        <w:rPr>
          <w:rFonts w:ascii="Cambria" w:eastAsia="Times New Roman" w:hAnsi="Cambria" w:cs="Arial"/>
          <w:kern w:val="1"/>
          <w:lang w:eastAsia="ar-SA"/>
        </w:rPr>
        <w:t>mowa zostanie podpisana w siedzibie Zamawiającego.</w:t>
      </w:r>
    </w:p>
    <w:p w:rsidR="00C256BA" w:rsidRPr="00C256BA" w:rsidRDefault="00C256BA" w:rsidP="00C256BA">
      <w:pPr>
        <w:suppressAutoHyphens/>
        <w:spacing w:after="0" w:line="240" w:lineRule="auto"/>
        <w:rPr>
          <w:rFonts w:ascii="Cambria" w:eastAsia="Times New Roman" w:hAnsi="Cambria" w:cs="Times New Roman"/>
          <w:b/>
          <w:bCs/>
          <w:color w:val="000000"/>
          <w:kern w:val="1"/>
          <w:szCs w:val="24"/>
        </w:rPr>
      </w:pPr>
      <w:r w:rsidRPr="00C256BA">
        <w:rPr>
          <w:rFonts w:ascii="Cambria" w:eastAsia="Times New Roman" w:hAnsi="Cambria" w:cs="Times New Roman"/>
          <w:b/>
          <w:bCs/>
          <w:color w:val="000000"/>
          <w:kern w:val="1"/>
          <w:szCs w:val="24"/>
        </w:rPr>
        <w:t xml:space="preserve">Klauzula informacyjna w celu związanym z postępowaniem o udzielenie zamówienia publicznego poniżej </w:t>
      </w:r>
      <w:r>
        <w:rPr>
          <w:rFonts w:ascii="Cambria" w:eastAsia="Times New Roman" w:hAnsi="Cambria" w:cs="Times New Roman"/>
          <w:b/>
          <w:bCs/>
          <w:color w:val="000000"/>
          <w:kern w:val="1"/>
          <w:szCs w:val="24"/>
        </w:rPr>
        <w:t>1</w:t>
      </w:r>
      <w:r w:rsidRPr="00C256BA">
        <w:rPr>
          <w:rFonts w:ascii="Cambria" w:eastAsia="Times New Roman" w:hAnsi="Cambria" w:cs="Times New Roman"/>
          <w:b/>
          <w:bCs/>
          <w:color w:val="000000"/>
          <w:kern w:val="1"/>
          <w:szCs w:val="24"/>
        </w:rPr>
        <w:t xml:space="preserve">30 000 </w:t>
      </w:r>
      <w:r>
        <w:rPr>
          <w:rFonts w:ascii="Cambria" w:eastAsia="Times New Roman" w:hAnsi="Cambria" w:cs="Times New Roman"/>
          <w:b/>
          <w:bCs/>
          <w:color w:val="000000"/>
          <w:kern w:val="1"/>
          <w:szCs w:val="24"/>
        </w:rPr>
        <w:t>zł</w:t>
      </w:r>
      <w:r w:rsidRPr="00C256BA">
        <w:rPr>
          <w:rFonts w:ascii="Cambria" w:eastAsia="Times New Roman" w:hAnsi="Cambria" w:cs="Times New Roman"/>
          <w:b/>
          <w:bCs/>
          <w:color w:val="000000"/>
          <w:kern w:val="1"/>
          <w:szCs w:val="24"/>
        </w:rPr>
        <w:t>:</w:t>
      </w:r>
    </w:p>
    <w:p w:rsidR="00C256BA" w:rsidRPr="00C256BA" w:rsidRDefault="00C256BA" w:rsidP="00C256BA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1"/>
          <w:szCs w:val="24"/>
        </w:rPr>
      </w:pPr>
      <w:r w:rsidRPr="00C256BA">
        <w:rPr>
          <w:rFonts w:ascii="Cambria" w:eastAsia="Calibri" w:hAnsi="Cambria" w:cs="Times New Roman"/>
          <w:kern w:val="1"/>
          <w:szCs w:val="24"/>
          <w:lang w:eastAsia="ar-SA"/>
        </w:rPr>
        <w:t xml:space="preserve">Zgodnie z art. 13 ust. 1 i ust. 2 Rozporządzenia Parlamentu Europejskiego i Rady (UE) 2016/679 </w:t>
      </w:r>
      <w:r w:rsidRPr="00C256BA">
        <w:rPr>
          <w:rFonts w:ascii="Cambria" w:eastAsia="Calibri" w:hAnsi="Cambria" w:cs="Times New Roman"/>
          <w:kern w:val="1"/>
          <w:szCs w:val="24"/>
          <w:lang w:eastAsia="ar-SA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zwanego dalej RODO, informuję, że</w:t>
      </w:r>
      <w:r w:rsidRPr="00C256BA">
        <w:rPr>
          <w:rFonts w:ascii="Cambria" w:eastAsia="Times New Roman" w:hAnsi="Cambria" w:cs="Times New Roman"/>
          <w:color w:val="000000"/>
          <w:kern w:val="1"/>
          <w:szCs w:val="24"/>
        </w:rPr>
        <w:t>:</w:t>
      </w:r>
    </w:p>
    <w:p w:rsidR="00C256BA" w:rsidRPr="00C256BA" w:rsidRDefault="00C256BA" w:rsidP="00C256BA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Cs w:val="24"/>
        </w:rPr>
      </w:pPr>
      <w:r w:rsidRPr="00C256BA">
        <w:rPr>
          <w:rFonts w:ascii="Cambria" w:eastAsia="Times New Roman" w:hAnsi="Cambria" w:cs="Times New Roman"/>
          <w:color w:val="000000"/>
          <w:szCs w:val="24"/>
        </w:rPr>
        <w:t xml:space="preserve">Administratorem Pani/Pana danych osobowych jest Burmistrz Miasta i Gminy Prabuty, którego siedzibą jest Urząd Miasta i Gminy w Prabutach, ul. Kwidzyńska 2, 82-550 Prabuty, tel. 55 278 20 02, email: </w:t>
      </w:r>
      <w:hyperlink r:id="rId11" w:history="1">
        <w:r w:rsidRPr="00C256BA">
          <w:rPr>
            <w:rFonts w:ascii="Cambria" w:eastAsia="Times New Roman" w:hAnsi="Cambria" w:cs="Times New Roman"/>
            <w:color w:val="0000FF"/>
            <w:szCs w:val="24"/>
            <w:u w:val="single"/>
          </w:rPr>
          <w:t>biuro@prabuty.pl</w:t>
        </w:r>
      </w:hyperlink>
      <w:r w:rsidRPr="00C256BA">
        <w:rPr>
          <w:rFonts w:ascii="Cambria" w:eastAsia="Times New Roman" w:hAnsi="Cambria" w:cs="Times New Roman"/>
          <w:color w:val="000000"/>
          <w:szCs w:val="24"/>
        </w:rPr>
        <w:t>.</w:t>
      </w:r>
    </w:p>
    <w:p w:rsidR="00C256BA" w:rsidRPr="00C256BA" w:rsidRDefault="00C256BA" w:rsidP="00C256BA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Cs w:val="24"/>
        </w:rPr>
      </w:pPr>
      <w:r w:rsidRPr="00C256BA">
        <w:rPr>
          <w:rFonts w:ascii="Cambria" w:eastAsia="Times New Roman" w:hAnsi="Cambria" w:cs="Times New Roman"/>
          <w:color w:val="000000"/>
          <w:szCs w:val="24"/>
        </w:rPr>
        <w:t xml:space="preserve">Wyznaczony został Inspektor Ochrony Danych Osobowych, z którym można się kontaktować za pośrednictwem poczty elektronicznej: </w:t>
      </w:r>
      <w:hyperlink r:id="rId12" w:history="1">
        <w:r w:rsidRPr="00C256BA">
          <w:rPr>
            <w:rFonts w:ascii="Cambria" w:eastAsia="Times New Roman" w:hAnsi="Cambria" w:cs="Times New Roman"/>
            <w:color w:val="0000FF"/>
            <w:szCs w:val="24"/>
            <w:u w:val="single"/>
          </w:rPr>
          <w:t>iod@prabuty.pl</w:t>
        </w:r>
      </w:hyperlink>
      <w:r w:rsidRPr="00C256BA">
        <w:rPr>
          <w:rFonts w:ascii="Cambria" w:eastAsia="Times New Roman" w:hAnsi="Cambria" w:cs="Times New Roman"/>
          <w:color w:val="000000"/>
          <w:szCs w:val="24"/>
        </w:rPr>
        <w:t xml:space="preserve"> lub listownie na adres: Urząd Miasta i Gminy w Prabutach, ul. Kwidzyńska 2, 82-550 Prabuty.</w:t>
      </w:r>
    </w:p>
    <w:p w:rsidR="00C256BA" w:rsidRPr="00C256BA" w:rsidRDefault="00C256BA" w:rsidP="00C256BA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Cs w:val="24"/>
        </w:rPr>
      </w:pPr>
      <w:r w:rsidRPr="00C256BA">
        <w:rPr>
          <w:rFonts w:ascii="Cambria" w:eastAsia="Calibri" w:hAnsi="Cambria" w:cs="Times New Roman"/>
          <w:szCs w:val="24"/>
          <w:lang w:eastAsia="en-US"/>
        </w:rPr>
        <w:t xml:space="preserve">Przetwarzanie Pani/Pana danych osobowych jest niezbędne do wykonania umowy, której stroną jest osoba, której dane dotyczą lub do podjęcia działań na żądanie osoby, której dane dotyczą przed zawarciem umowy zgodnie z art. 6 ust. 1 lit. b RODO lub przetwarzanie jest niezbędne do wykonania zadania realizowanego w interesie publicznym lub w ramach sprawowania władzy publicznej powierzonej administratorowi zgodnie z art. 6 ust. 1 lit. e RODO w celu </w:t>
      </w:r>
      <w:r w:rsidRPr="00C256BA">
        <w:rPr>
          <w:rFonts w:ascii="Cambria" w:eastAsia="Calibri" w:hAnsi="Cambria" w:cs="Times New Roman"/>
          <w:color w:val="000000"/>
          <w:szCs w:val="24"/>
          <w:lang w:eastAsia="en-US"/>
        </w:rPr>
        <w:t>związanym z postępowaniem o udzielenie zamówienia publicznego GPG/1/202</w:t>
      </w:r>
      <w:r>
        <w:rPr>
          <w:rFonts w:ascii="Cambria" w:eastAsia="Calibri" w:hAnsi="Cambria" w:cs="Times New Roman"/>
          <w:color w:val="000000"/>
          <w:szCs w:val="24"/>
          <w:lang w:eastAsia="en-US"/>
        </w:rPr>
        <w:t>2</w:t>
      </w:r>
      <w:r w:rsidRPr="00C256BA">
        <w:rPr>
          <w:rFonts w:ascii="Cambria" w:eastAsia="Calibri" w:hAnsi="Cambria" w:cs="Times New Roman"/>
          <w:color w:val="000000"/>
          <w:szCs w:val="24"/>
          <w:lang w:eastAsia="en-US"/>
        </w:rPr>
        <w:t xml:space="preserve">/BK na dostawę </w:t>
      </w:r>
      <w:r>
        <w:rPr>
          <w:rFonts w:ascii="Cambria" w:eastAsia="Calibri" w:hAnsi="Cambria" w:cs="Times New Roman"/>
          <w:color w:val="000000"/>
          <w:szCs w:val="24"/>
          <w:lang w:eastAsia="en-US"/>
        </w:rPr>
        <w:t>pojemników</w:t>
      </w:r>
      <w:r w:rsidR="006A3E61">
        <w:rPr>
          <w:rFonts w:ascii="Cambria" w:eastAsia="Calibri" w:hAnsi="Cambria" w:cs="Times New Roman"/>
          <w:color w:val="000000"/>
          <w:szCs w:val="24"/>
          <w:lang w:eastAsia="en-US"/>
        </w:rPr>
        <w:t xml:space="preserve"> </w:t>
      </w:r>
      <w:r>
        <w:rPr>
          <w:rFonts w:ascii="Cambria" w:eastAsia="Calibri" w:hAnsi="Cambria" w:cs="Times New Roman"/>
          <w:color w:val="000000"/>
          <w:szCs w:val="24"/>
          <w:lang w:eastAsia="en-US"/>
        </w:rPr>
        <w:t>1100L na odpady</w:t>
      </w:r>
      <w:r w:rsidRPr="00C256BA">
        <w:rPr>
          <w:rFonts w:ascii="Cambria" w:eastAsia="Calibri" w:hAnsi="Cambria" w:cs="Times New Roman"/>
          <w:b/>
          <w:i/>
          <w:color w:val="000000"/>
          <w:szCs w:val="24"/>
          <w:lang w:eastAsia="en-US"/>
        </w:rPr>
        <w:t xml:space="preserve"> </w:t>
      </w:r>
      <w:r w:rsidRPr="00C256BA">
        <w:rPr>
          <w:rFonts w:ascii="Cambria" w:eastAsia="Calibri" w:hAnsi="Cambria" w:cs="Times New Roman"/>
          <w:color w:val="000000"/>
          <w:szCs w:val="24"/>
          <w:lang w:eastAsia="en-US"/>
        </w:rPr>
        <w:t>prowadzonym w trybie zapytania o cenę zgodnie z przepisami Prawa zamówień publicznych.</w:t>
      </w:r>
    </w:p>
    <w:p w:rsidR="00C256BA" w:rsidRPr="00C256BA" w:rsidRDefault="00C256BA" w:rsidP="00C256BA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Cs w:val="24"/>
        </w:rPr>
      </w:pPr>
      <w:r w:rsidRPr="00C256BA">
        <w:rPr>
          <w:rFonts w:ascii="Cambria" w:eastAsia="Times New Roman" w:hAnsi="Cambria" w:cs="Times New Roman"/>
          <w:color w:val="000000"/>
          <w:szCs w:val="24"/>
        </w:rPr>
        <w:t>W związku z przetwarzaniem Pani/Pana danych osobowych w celu wskazanym powyżej Pani/Pana dane mogą być udostępnione innym odbiorcom lub kategoriom odbiorców. Odbiorcami danych mogą być:</w:t>
      </w:r>
    </w:p>
    <w:p w:rsidR="00C256BA" w:rsidRPr="00C256BA" w:rsidRDefault="00C256BA" w:rsidP="00C256BA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Cs w:val="24"/>
        </w:rPr>
      </w:pPr>
      <w:r w:rsidRPr="00C256BA">
        <w:rPr>
          <w:rFonts w:ascii="Cambria" w:eastAsia="Times New Roman" w:hAnsi="Cambria" w:cs="Times New Roman"/>
          <w:color w:val="000000"/>
          <w:szCs w:val="24"/>
        </w:rPr>
        <w:t>podmioty upoważnione do odbioru Pani/Pana danych osobowych na podstawie przepisów prawa,</w:t>
      </w:r>
    </w:p>
    <w:p w:rsidR="00C256BA" w:rsidRPr="00C256BA" w:rsidRDefault="00C256BA" w:rsidP="00C256BA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Cs w:val="24"/>
        </w:rPr>
      </w:pPr>
      <w:r w:rsidRPr="00C256BA">
        <w:rPr>
          <w:rFonts w:ascii="Cambria" w:eastAsia="Times New Roman" w:hAnsi="Cambria" w:cs="Times New Roman"/>
          <w:color w:val="000000"/>
          <w:szCs w:val="24"/>
        </w:rPr>
        <w:t xml:space="preserve">organy ochrony prawnej (m.in. sądy, organy ścigania, inne podmioty publiczne) </w:t>
      </w:r>
      <w:r w:rsidRPr="00C256BA">
        <w:rPr>
          <w:rFonts w:ascii="Cambria" w:eastAsia="Times New Roman" w:hAnsi="Cambria" w:cs="Times New Roman"/>
          <w:color w:val="000000"/>
          <w:szCs w:val="24"/>
        </w:rPr>
        <w:br/>
        <w:t>w związku z prowadzonym postępowaniem,</w:t>
      </w:r>
    </w:p>
    <w:p w:rsidR="00C256BA" w:rsidRPr="00C256BA" w:rsidRDefault="00C256BA" w:rsidP="00C256BA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Cs w:val="24"/>
        </w:rPr>
      </w:pPr>
      <w:r w:rsidRPr="00C256BA">
        <w:rPr>
          <w:rFonts w:ascii="Cambria" w:eastAsia="Times New Roman" w:hAnsi="Cambria" w:cs="Times New Roman"/>
          <w:color w:val="000000"/>
          <w:szCs w:val="24"/>
        </w:rPr>
        <w:t xml:space="preserve">podmioty, które przetwarzają Pani/Pana dane osobowe w imieniu Administratora </w:t>
      </w:r>
      <w:r w:rsidRPr="00C256BA">
        <w:rPr>
          <w:rFonts w:ascii="Cambria" w:eastAsia="Times New Roman" w:hAnsi="Cambria" w:cs="Times New Roman"/>
          <w:color w:val="000000"/>
          <w:szCs w:val="24"/>
        </w:rPr>
        <w:br/>
        <w:t>na podstawie zawartej umowy powierzenia przetwarzania danych osobowych,</w:t>
      </w:r>
    </w:p>
    <w:p w:rsidR="00C256BA" w:rsidRPr="00C256BA" w:rsidRDefault="00C256BA" w:rsidP="00C256BA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Cs w:val="24"/>
        </w:rPr>
      </w:pPr>
      <w:r w:rsidRPr="00C256BA">
        <w:rPr>
          <w:rFonts w:ascii="Cambria" w:eastAsia="Times New Roman" w:hAnsi="Cambria" w:cs="Times New Roman"/>
          <w:color w:val="000000"/>
          <w:szCs w:val="24"/>
        </w:rPr>
        <w:t>pracownicy, którzy są upoważnieni do przetwarzania Pani/Pana danych osobowych.</w:t>
      </w:r>
    </w:p>
    <w:p w:rsidR="00C256BA" w:rsidRPr="00C256BA" w:rsidRDefault="00C256BA" w:rsidP="00C256BA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Cs w:val="24"/>
        </w:rPr>
      </w:pPr>
      <w:r w:rsidRPr="00C256BA">
        <w:rPr>
          <w:rFonts w:ascii="Cambria" w:eastAsia="Times New Roman" w:hAnsi="Cambria" w:cs="Times New Roman"/>
          <w:color w:val="000000"/>
          <w:szCs w:val="24"/>
        </w:rPr>
        <w:t xml:space="preserve">Pani/Pana dane osobowe przetwarzane są zgodnie z RODO oraz powszechnymi </w:t>
      </w:r>
      <w:r w:rsidRPr="00C256BA">
        <w:rPr>
          <w:rFonts w:ascii="Cambria" w:eastAsia="Times New Roman" w:hAnsi="Cambria" w:cs="Times New Roman"/>
          <w:color w:val="000000"/>
          <w:szCs w:val="24"/>
        </w:rPr>
        <w:br/>
        <w:t xml:space="preserve">i szczególnymi przepisami prawa obowiązującymi w Rzeczypospolitej Polskiej i nie są przekazywane poza Unię Europejską. </w:t>
      </w:r>
    </w:p>
    <w:p w:rsidR="00C256BA" w:rsidRPr="00C256BA" w:rsidRDefault="00C256BA" w:rsidP="00C256BA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Cs w:val="24"/>
        </w:rPr>
      </w:pPr>
      <w:r w:rsidRPr="00C256BA">
        <w:rPr>
          <w:rFonts w:ascii="Cambria" w:eastAsia="Times New Roman" w:hAnsi="Cambria" w:cs="Times New Roman"/>
          <w:color w:val="000000"/>
          <w:szCs w:val="24"/>
        </w:rPr>
        <w:t>Pani/Pana dane osobowe będą przechowywane przez okres niezbędny do realizacji wskazanego powyżej celu przetwarzania, a następnie archiwizowane zgodnie z obowiązującymi przepisami prawa.</w:t>
      </w:r>
    </w:p>
    <w:p w:rsidR="00C256BA" w:rsidRPr="00C256BA" w:rsidRDefault="00C256BA" w:rsidP="00C256BA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Cs w:val="24"/>
        </w:rPr>
      </w:pPr>
      <w:r w:rsidRPr="00C256BA">
        <w:rPr>
          <w:rFonts w:ascii="Cambria" w:eastAsia="Times New Roman" w:hAnsi="Cambria" w:cs="Times New Roman"/>
          <w:color w:val="000000"/>
          <w:szCs w:val="24"/>
        </w:rPr>
        <w:t>Przysługuje Pani/Panu, w stosunku do przetwarzanych przez nas danych osobowych, prawo do:</w:t>
      </w:r>
    </w:p>
    <w:p w:rsidR="00C256BA" w:rsidRPr="00C256BA" w:rsidRDefault="00C256BA" w:rsidP="00C256BA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Cs w:val="24"/>
        </w:rPr>
      </w:pPr>
      <w:r w:rsidRPr="00C256BA">
        <w:rPr>
          <w:rFonts w:ascii="Cambria" w:eastAsia="Times New Roman" w:hAnsi="Cambria" w:cs="Times New Roman"/>
          <w:color w:val="000000"/>
          <w:szCs w:val="24"/>
        </w:rPr>
        <w:t>dostępu do danych osobowych,</w:t>
      </w:r>
    </w:p>
    <w:p w:rsidR="00C256BA" w:rsidRPr="00C256BA" w:rsidRDefault="00C256BA" w:rsidP="00C256BA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Cs w:val="24"/>
        </w:rPr>
      </w:pPr>
      <w:r w:rsidRPr="00C256BA">
        <w:rPr>
          <w:rFonts w:ascii="Cambria" w:eastAsia="Times New Roman" w:hAnsi="Cambria" w:cs="Times New Roman"/>
          <w:color w:val="000000"/>
          <w:szCs w:val="24"/>
        </w:rPr>
        <w:t>sprostowania danych osobowych,</w:t>
      </w:r>
    </w:p>
    <w:p w:rsidR="00C256BA" w:rsidRPr="00C256BA" w:rsidRDefault="00C256BA" w:rsidP="00C256BA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Cs w:val="24"/>
        </w:rPr>
      </w:pPr>
      <w:r w:rsidRPr="00C256BA">
        <w:rPr>
          <w:rFonts w:ascii="Cambria" w:eastAsia="Times New Roman" w:hAnsi="Cambria" w:cs="Times New Roman"/>
          <w:color w:val="000000"/>
          <w:szCs w:val="24"/>
        </w:rPr>
        <w:t>usunięcia danych osobowych,</w:t>
      </w:r>
    </w:p>
    <w:p w:rsidR="00C256BA" w:rsidRPr="00C256BA" w:rsidRDefault="00C256BA" w:rsidP="00C256BA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Cs w:val="24"/>
        </w:rPr>
      </w:pPr>
      <w:r w:rsidRPr="00C256BA">
        <w:rPr>
          <w:rFonts w:ascii="Cambria" w:eastAsia="Times New Roman" w:hAnsi="Cambria" w:cs="Times New Roman"/>
          <w:color w:val="000000"/>
          <w:szCs w:val="24"/>
        </w:rPr>
        <w:t>ograniczenia lub rozszerzenia przetwarzania danych osobowych,</w:t>
      </w:r>
    </w:p>
    <w:p w:rsidR="00C256BA" w:rsidRPr="00C256BA" w:rsidRDefault="00C256BA" w:rsidP="00C256BA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Cs w:val="24"/>
        </w:rPr>
      </w:pPr>
      <w:r w:rsidRPr="00C256BA">
        <w:rPr>
          <w:rFonts w:ascii="Cambria" w:eastAsia="Times New Roman" w:hAnsi="Cambria" w:cs="Times New Roman"/>
          <w:color w:val="000000"/>
          <w:szCs w:val="24"/>
        </w:rPr>
        <w:t>wniesienia sprzeciwu wobec przetwarzania danych osobowych, </w:t>
      </w:r>
    </w:p>
    <w:p w:rsidR="00C256BA" w:rsidRPr="00C256BA" w:rsidRDefault="00C256BA" w:rsidP="00C256BA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Cs w:val="24"/>
        </w:rPr>
      </w:pPr>
      <w:r w:rsidRPr="00C256BA">
        <w:rPr>
          <w:rFonts w:ascii="Cambria" w:eastAsia="Times New Roman" w:hAnsi="Cambria" w:cs="Times New Roman"/>
          <w:color w:val="000000"/>
          <w:szCs w:val="24"/>
        </w:rPr>
        <w:t>przenoszenia danych osobowych.</w:t>
      </w:r>
    </w:p>
    <w:p w:rsidR="00C256BA" w:rsidRPr="00C256BA" w:rsidRDefault="00C256BA" w:rsidP="00C256BA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mbria" w:eastAsia="Times New Roman" w:hAnsi="Cambria" w:cs="Times New Roman"/>
          <w:color w:val="FF0000"/>
          <w:szCs w:val="24"/>
        </w:rPr>
      </w:pPr>
      <w:r w:rsidRPr="00C256BA">
        <w:rPr>
          <w:rFonts w:ascii="Cambria" w:eastAsia="Times New Roman" w:hAnsi="Cambria" w:cs="Times New Roman"/>
          <w:color w:val="000000"/>
          <w:szCs w:val="24"/>
        </w:rPr>
        <w:t>Podanie przez Panią/Pana danych osobowych jest obowiązkowe i jest warunkiem realizacji obowiązków ustawowych przez Administratora.</w:t>
      </w:r>
    </w:p>
    <w:p w:rsidR="00C256BA" w:rsidRPr="00C256BA" w:rsidRDefault="00C256BA" w:rsidP="00C256BA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Cs w:val="24"/>
        </w:rPr>
      </w:pPr>
      <w:r w:rsidRPr="00C256BA">
        <w:rPr>
          <w:rFonts w:ascii="Cambria" w:eastAsia="Times New Roman" w:hAnsi="Cambria" w:cs="Times New Roman"/>
          <w:color w:val="000000"/>
          <w:szCs w:val="24"/>
        </w:rPr>
        <w:lastRenderedPageBreak/>
        <w:t>Jeżeli Pani/Pan uzna, że przetwarzanie Pani/Pana danych jest nieprawidłowe przysługuje Pani/Panu prawo wniesienia skargi do Prezesa Urzędu Ochrony Danych Osobowych.</w:t>
      </w:r>
    </w:p>
    <w:p w:rsidR="00C256BA" w:rsidRPr="00C256BA" w:rsidRDefault="00C256BA" w:rsidP="00C256BA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Cs w:val="24"/>
        </w:rPr>
      </w:pPr>
      <w:r w:rsidRPr="00C256BA">
        <w:rPr>
          <w:rFonts w:ascii="Cambria" w:eastAsia="Times New Roman" w:hAnsi="Cambria" w:cs="Times New Roman"/>
          <w:color w:val="000000"/>
          <w:szCs w:val="24"/>
        </w:rPr>
        <w:t xml:space="preserve">Pani/Pana dane nie podlegają zautomatyzowanemu podejmowaniu decyzji, w tym również profilowaniu. </w:t>
      </w:r>
    </w:p>
    <w:p w:rsidR="00C256BA" w:rsidRPr="00C256BA" w:rsidRDefault="00C256BA" w:rsidP="00C256BA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kern w:val="1"/>
          <w:sz w:val="20"/>
          <w:lang w:eastAsia="ar-SA"/>
        </w:rPr>
      </w:pPr>
    </w:p>
    <w:p w:rsidR="00C256BA" w:rsidRPr="00C256BA" w:rsidRDefault="00C256BA" w:rsidP="00C256BA">
      <w:pPr>
        <w:suppressAutoHyphens/>
        <w:spacing w:before="120" w:after="120" w:line="240" w:lineRule="auto"/>
        <w:rPr>
          <w:rFonts w:ascii="Cambria" w:eastAsia="Times New Roman" w:hAnsi="Cambria" w:cs="Arial"/>
          <w:kern w:val="1"/>
          <w:lang w:eastAsia="ar-SA"/>
        </w:rPr>
      </w:pPr>
    </w:p>
    <w:p w:rsidR="00C256BA" w:rsidRPr="00C256BA" w:rsidRDefault="00C256BA" w:rsidP="00C256BA">
      <w:pPr>
        <w:suppressAutoHyphens/>
        <w:spacing w:after="0" w:line="240" w:lineRule="auto"/>
        <w:rPr>
          <w:rFonts w:ascii="Cambria" w:eastAsia="Times New Roman" w:hAnsi="Cambria" w:cs="Arial"/>
          <w:color w:val="000000"/>
          <w:kern w:val="1"/>
          <w:lang w:eastAsia="ar-SA"/>
        </w:rPr>
      </w:pPr>
    </w:p>
    <w:p w:rsidR="00C256BA" w:rsidRPr="00C256BA" w:rsidRDefault="00C256BA" w:rsidP="00C256BA">
      <w:pPr>
        <w:suppressAutoHyphens/>
        <w:spacing w:after="0" w:line="240" w:lineRule="auto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>W załączeniu:</w:t>
      </w:r>
    </w:p>
    <w:p w:rsidR="00C256BA" w:rsidRPr="00C256BA" w:rsidRDefault="00C256BA" w:rsidP="00C256BA">
      <w:pPr>
        <w:numPr>
          <w:ilvl w:val="2"/>
          <w:numId w:val="1"/>
        </w:numPr>
        <w:suppressAutoHyphens/>
        <w:spacing w:after="0" w:line="240" w:lineRule="auto"/>
        <w:ind w:left="284" w:hanging="284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>Wzór druku „formularza ofertowego”,</w:t>
      </w:r>
    </w:p>
    <w:p w:rsidR="00C256BA" w:rsidRPr="00C256BA" w:rsidRDefault="00C256BA" w:rsidP="00C256BA">
      <w:pPr>
        <w:numPr>
          <w:ilvl w:val="2"/>
          <w:numId w:val="1"/>
        </w:numPr>
        <w:suppressAutoHyphens/>
        <w:spacing w:after="0" w:line="240" w:lineRule="auto"/>
        <w:ind w:left="284" w:hanging="284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>Projekt umowy,</w:t>
      </w:r>
    </w:p>
    <w:p w:rsidR="00C256BA" w:rsidRPr="00C256BA" w:rsidRDefault="00C256BA" w:rsidP="00C256BA">
      <w:pPr>
        <w:suppressAutoHyphens/>
        <w:spacing w:after="0" w:line="240" w:lineRule="auto"/>
        <w:ind w:left="284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color w:val="000000"/>
          <w:kern w:val="1"/>
          <w:lang w:eastAsia="ar-SA"/>
        </w:rPr>
        <w:t xml:space="preserve"> </w:t>
      </w:r>
    </w:p>
    <w:p w:rsidR="00C256BA" w:rsidRPr="00C256BA" w:rsidRDefault="00C256BA" w:rsidP="00C256BA">
      <w:pPr>
        <w:suppressAutoHyphens/>
        <w:spacing w:after="0" w:line="240" w:lineRule="auto"/>
        <w:rPr>
          <w:rFonts w:ascii="Cambria" w:eastAsia="Times New Roman" w:hAnsi="Cambria" w:cs="Arial"/>
          <w:color w:val="000000"/>
          <w:kern w:val="1"/>
          <w:lang w:eastAsia="ar-SA"/>
        </w:rPr>
      </w:pPr>
    </w:p>
    <w:p w:rsidR="00C256BA" w:rsidRPr="00C256BA" w:rsidRDefault="00C256BA" w:rsidP="00C256BA">
      <w:pPr>
        <w:suppressAutoHyphens/>
        <w:spacing w:after="0" w:line="240" w:lineRule="auto"/>
        <w:rPr>
          <w:rFonts w:ascii="Cambria" w:eastAsia="Times New Roman" w:hAnsi="Cambria" w:cs="Arial"/>
          <w:color w:val="000000"/>
          <w:kern w:val="1"/>
          <w:lang w:eastAsia="ar-SA"/>
        </w:rPr>
      </w:pPr>
    </w:p>
    <w:p w:rsidR="00C256BA" w:rsidRPr="00C256BA" w:rsidRDefault="00C256BA" w:rsidP="00C256BA">
      <w:pPr>
        <w:suppressAutoHyphens/>
        <w:spacing w:after="0" w:line="240" w:lineRule="auto"/>
        <w:rPr>
          <w:rFonts w:ascii="Cambria" w:eastAsia="Times New Roman" w:hAnsi="Cambria" w:cs="Arial"/>
          <w:color w:val="000000"/>
          <w:kern w:val="1"/>
          <w:lang w:eastAsia="ar-SA"/>
        </w:rPr>
      </w:pPr>
    </w:p>
    <w:p w:rsidR="00C256BA" w:rsidRPr="00C256BA" w:rsidRDefault="00C256BA" w:rsidP="00C256BA">
      <w:pPr>
        <w:suppressAutoHyphens/>
        <w:spacing w:before="120" w:after="120" w:line="240" w:lineRule="auto"/>
        <w:rPr>
          <w:rFonts w:ascii="Cambria" w:eastAsia="Times New Roman" w:hAnsi="Cambria" w:cs="Arial"/>
          <w:bCs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Cs/>
          <w:color w:val="000000"/>
          <w:kern w:val="1"/>
          <w:lang w:eastAsia="ar-SA"/>
        </w:rPr>
        <w:tab/>
      </w:r>
      <w:r w:rsidRPr="00C256BA">
        <w:rPr>
          <w:rFonts w:ascii="Cambria" w:eastAsia="Times New Roman" w:hAnsi="Cambria" w:cs="Arial"/>
          <w:bCs/>
          <w:color w:val="000000"/>
          <w:kern w:val="1"/>
          <w:lang w:eastAsia="ar-SA"/>
        </w:rPr>
        <w:tab/>
      </w:r>
      <w:r w:rsidRPr="00C256BA">
        <w:rPr>
          <w:rFonts w:ascii="Cambria" w:eastAsia="Times New Roman" w:hAnsi="Cambria" w:cs="Arial"/>
          <w:bCs/>
          <w:color w:val="000000"/>
          <w:kern w:val="1"/>
          <w:lang w:eastAsia="ar-SA"/>
        </w:rPr>
        <w:tab/>
      </w:r>
      <w:r w:rsidRPr="00C256BA">
        <w:rPr>
          <w:rFonts w:ascii="Cambria" w:eastAsia="Times New Roman" w:hAnsi="Cambria" w:cs="Arial"/>
          <w:bCs/>
          <w:color w:val="000000"/>
          <w:kern w:val="1"/>
          <w:lang w:eastAsia="ar-SA"/>
        </w:rPr>
        <w:tab/>
      </w:r>
      <w:r w:rsidRPr="00C256BA">
        <w:rPr>
          <w:rFonts w:ascii="Cambria" w:eastAsia="Times New Roman" w:hAnsi="Cambria" w:cs="Arial"/>
          <w:bCs/>
          <w:color w:val="000000"/>
          <w:kern w:val="1"/>
          <w:lang w:eastAsia="ar-SA"/>
        </w:rPr>
        <w:tab/>
      </w:r>
      <w:r w:rsidRPr="00C256BA">
        <w:rPr>
          <w:rFonts w:ascii="Cambria" w:eastAsia="Times New Roman" w:hAnsi="Cambria" w:cs="Arial"/>
          <w:bCs/>
          <w:color w:val="000000"/>
          <w:kern w:val="1"/>
          <w:lang w:eastAsia="ar-SA"/>
        </w:rPr>
        <w:tab/>
      </w:r>
      <w:r w:rsidRPr="00C256BA">
        <w:rPr>
          <w:rFonts w:ascii="Cambria" w:eastAsia="Times New Roman" w:hAnsi="Cambria" w:cs="Arial"/>
          <w:bCs/>
          <w:color w:val="000000"/>
          <w:kern w:val="1"/>
          <w:lang w:eastAsia="ar-SA"/>
        </w:rPr>
        <w:tab/>
      </w:r>
      <w:r w:rsidRPr="00C256BA">
        <w:rPr>
          <w:rFonts w:ascii="Cambria" w:eastAsia="Times New Roman" w:hAnsi="Cambria" w:cs="Arial"/>
          <w:bCs/>
          <w:color w:val="000000"/>
          <w:kern w:val="1"/>
          <w:lang w:eastAsia="ar-SA"/>
        </w:rPr>
        <w:tab/>
        <w:t xml:space="preserve">               …………………………….……………. </w:t>
      </w:r>
    </w:p>
    <w:p w:rsidR="00C256BA" w:rsidRPr="00C256BA" w:rsidRDefault="00C256BA" w:rsidP="00C256BA">
      <w:pPr>
        <w:suppressAutoHyphens/>
        <w:spacing w:before="120" w:after="120" w:line="240" w:lineRule="auto"/>
        <w:rPr>
          <w:rFonts w:ascii="Cambria" w:eastAsia="Times New Roman" w:hAnsi="Cambria" w:cs="Arial"/>
          <w:bCs/>
          <w:i/>
          <w:color w:val="000000"/>
          <w:kern w:val="1"/>
          <w:lang w:eastAsia="ar-SA"/>
        </w:rPr>
      </w:pPr>
      <w:r w:rsidRPr="00C256BA">
        <w:rPr>
          <w:rFonts w:ascii="Cambria" w:eastAsia="Times New Roman" w:hAnsi="Cambria" w:cs="Arial"/>
          <w:bCs/>
          <w:i/>
          <w:color w:val="000000"/>
          <w:kern w:val="1"/>
          <w:lang w:eastAsia="ar-SA"/>
        </w:rPr>
        <w:tab/>
      </w:r>
      <w:r w:rsidRPr="00C256BA">
        <w:rPr>
          <w:rFonts w:ascii="Cambria" w:eastAsia="Times New Roman" w:hAnsi="Cambria" w:cs="Arial"/>
          <w:bCs/>
          <w:i/>
          <w:color w:val="000000"/>
          <w:kern w:val="1"/>
          <w:lang w:eastAsia="ar-SA"/>
        </w:rPr>
        <w:tab/>
      </w:r>
      <w:r w:rsidRPr="00C256BA">
        <w:rPr>
          <w:rFonts w:ascii="Cambria" w:eastAsia="Times New Roman" w:hAnsi="Cambria" w:cs="Arial"/>
          <w:bCs/>
          <w:i/>
          <w:color w:val="000000"/>
          <w:kern w:val="1"/>
          <w:lang w:eastAsia="ar-SA"/>
        </w:rPr>
        <w:tab/>
      </w:r>
      <w:r w:rsidRPr="00C256BA">
        <w:rPr>
          <w:rFonts w:ascii="Cambria" w:eastAsia="Times New Roman" w:hAnsi="Cambria" w:cs="Arial"/>
          <w:bCs/>
          <w:i/>
          <w:color w:val="000000"/>
          <w:kern w:val="1"/>
          <w:lang w:eastAsia="ar-SA"/>
        </w:rPr>
        <w:tab/>
      </w:r>
      <w:r w:rsidRPr="00C256BA">
        <w:rPr>
          <w:rFonts w:ascii="Cambria" w:eastAsia="Times New Roman" w:hAnsi="Cambria" w:cs="Arial"/>
          <w:bCs/>
          <w:i/>
          <w:color w:val="000000"/>
          <w:kern w:val="1"/>
          <w:lang w:eastAsia="ar-SA"/>
        </w:rPr>
        <w:tab/>
      </w:r>
      <w:r w:rsidRPr="00C256BA">
        <w:rPr>
          <w:rFonts w:ascii="Cambria" w:eastAsia="Times New Roman" w:hAnsi="Cambria" w:cs="Arial"/>
          <w:bCs/>
          <w:i/>
          <w:color w:val="000000"/>
          <w:kern w:val="1"/>
          <w:lang w:eastAsia="ar-SA"/>
        </w:rPr>
        <w:tab/>
      </w:r>
      <w:r w:rsidRPr="00C256BA">
        <w:rPr>
          <w:rFonts w:ascii="Cambria" w:eastAsia="Times New Roman" w:hAnsi="Cambria" w:cs="Arial"/>
          <w:bCs/>
          <w:i/>
          <w:color w:val="000000"/>
          <w:kern w:val="1"/>
          <w:lang w:eastAsia="ar-SA"/>
        </w:rPr>
        <w:tab/>
      </w:r>
      <w:r w:rsidRPr="00C256BA">
        <w:rPr>
          <w:rFonts w:ascii="Cambria" w:eastAsia="Times New Roman" w:hAnsi="Cambria" w:cs="Arial"/>
          <w:bCs/>
          <w:i/>
          <w:color w:val="000000"/>
          <w:kern w:val="1"/>
          <w:lang w:eastAsia="ar-SA"/>
        </w:rPr>
        <w:tab/>
        <w:t xml:space="preserve">               podpis osoby upoważnionej  </w:t>
      </w:r>
    </w:p>
    <w:p w:rsidR="00C256BA" w:rsidRPr="00C256BA" w:rsidRDefault="00C256BA" w:rsidP="00C256BA">
      <w:pPr>
        <w:suppressAutoHyphens/>
        <w:spacing w:before="120" w:after="120" w:line="240" w:lineRule="auto"/>
        <w:rPr>
          <w:rFonts w:ascii="Calibri" w:eastAsia="Times New Roman" w:hAnsi="Calibri" w:cs="Arial"/>
          <w:bCs/>
          <w:i/>
          <w:color w:val="000000"/>
          <w:kern w:val="1"/>
          <w:lang w:eastAsia="ar-SA"/>
        </w:rPr>
      </w:pPr>
    </w:p>
    <w:p w:rsidR="00C256BA" w:rsidRPr="00C256BA" w:rsidRDefault="00C256BA" w:rsidP="00C256BA">
      <w:pPr>
        <w:suppressAutoHyphens/>
        <w:spacing w:before="120" w:after="120" w:line="240" w:lineRule="auto"/>
        <w:rPr>
          <w:rFonts w:ascii="Calibri" w:eastAsia="Times New Roman" w:hAnsi="Calibri" w:cs="Arial"/>
          <w:bCs/>
          <w:i/>
          <w:color w:val="000000"/>
          <w:kern w:val="1"/>
          <w:lang w:eastAsia="ar-SA"/>
        </w:rPr>
      </w:pPr>
    </w:p>
    <w:p w:rsidR="00C256BA" w:rsidRPr="00C256BA" w:rsidRDefault="00C256BA" w:rsidP="00C256BA">
      <w:pPr>
        <w:suppressAutoHyphens/>
        <w:spacing w:before="120" w:after="120" w:line="240" w:lineRule="auto"/>
        <w:rPr>
          <w:rFonts w:ascii="Calibri" w:eastAsia="Times New Roman" w:hAnsi="Calibri" w:cs="Arial"/>
          <w:bCs/>
          <w:i/>
          <w:color w:val="000000"/>
          <w:kern w:val="1"/>
          <w:lang w:eastAsia="ar-SA"/>
        </w:rPr>
      </w:pPr>
    </w:p>
    <w:p w:rsidR="00C256BA" w:rsidRPr="00C256BA" w:rsidRDefault="00C256BA" w:rsidP="00C256BA">
      <w:pPr>
        <w:suppressAutoHyphens/>
        <w:spacing w:before="120" w:after="120" w:line="240" w:lineRule="auto"/>
        <w:rPr>
          <w:rFonts w:ascii="Calibri" w:eastAsia="Times New Roman" w:hAnsi="Calibri" w:cs="Arial"/>
          <w:bCs/>
          <w:i/>
          <w:color w:val="000000"/>
          <w:kern w:val="1"/>
          <w:lang w:eastAsia="ar-SA"/>
        </w:rPr>
      </w:pPr>
    </w:p>
    <w:p w:rsidR="00C256BA" w:rsidRPr="00C256BA" w:rsidRDefault="00C256BA" w:rsidP="00C256BA">
      <w:pPr>
        <w:suppressAutoHyphens/>
        <w:spacing w:before="120" w:after="120" w:line="240" w:lineRule="auto"/>
        <w:rPr>
          <w:rFonts w:ascii="Calibri" w:eastAsia="Times New Roman" w:hAnsi="Calibri" w:cs="Arial"/>
          <w:bCs/>
          <w:i/>
          <w:color w:val="000000"/>
          <w:kern w:val="1"/>
          <w:lang w:eastAsia="ar-SA"/>
        </w:rPr>
      </w:pPr>
    </w:p>
    <w:p w:rsidR="00C256BA" w:rsidRPr="00C256BA" w:rsidRDefault="00C256BA" w:rsidP="00C256BA">
      <w:pPr>
        <w:suppressAutoHyphens/>
        <w:spacing w:before="120" w:after="120" w:line="240" w:lineRule="auto"/>
        <w:rPr>
          <w:rFonts w:ascii="Calibri" w:eastAsia="Times New Roman" w:hAnsi="Calibri" w:cs="Arial"/>
          <w:bCs/>
          <w:i/>
          <w:color w:val="000000"/>
          <w:kern w:val="1"/>
          <w:lang w:eastAsia="ar-SA"/>
        </w:rPr>
      </w:pPr>
    </w:p>
    <w:p w:rsidR="00C256BA" w:rsidRPr="00C256BA" w:rsidRDefault="00C256BA" w:rsidP="00C256BA">
      <w:pPr>
        <w:suppressAutoHyphens/>
        <w:spacing w:before="120" w:after="120" w:line="240" w:lineRule="auto"/>
        <w:rPr>
          <w:rFonts w:ascii="Calibri" w:eastAsia="Times New Roman" w:hAnsi="Calibri" w:cs="Arial"/>
          <w:bCs/>
          <w:i/>
          <w:color w:val="000000"/>
          <w:kern w:val="1"/>
          <w:lang w:eastAsia="ar-SA"/>
        </w:rPr>
      </w:pPr>
    </w:p>
    <w:p w:rsidR="00C256BA" w:rsidRPr="00C256BA" w:rsidRDefault="00C256BA" w:rsidP="00C256BA">
      <w:pPr>
        <w:suppressAutoHyphens/>
        <w:spacing w:before="120" w:after="120" w:line="240" w:lineRule="auto"/>
        <w:rPr>
          <w:rFonts w:ascii="Calibri" w:eastAsia="Times New Roman" w:hAnsi="Calibri" w:cs="Arial"/>
          <w:bCs/>
          <w:i/>
          <w:color w:val="000000"/>
          <w:kern w:val="1"/>
          <w:lang w:eastAsia="ar-SA"/>
        </w:rPr>
      </w:pPr>
    </w:p>
    <w:p w:rsidR="00C256BA" w:rsidRPr="00C256BA" w:rsidRDefault="00C256BA" w:rsidP="00C256BA">
      <w:pPr>
        <w:spacing w:after="0" w:line="240" w:lineRule="auto"/>
        <w:rPr>
          <w:rFonts w:ascii="Cambria" w:eastAsia="Calibri" w:hAnsi="Cambria" w:cs="Times New Roman"/>
          <w:sz w:val="16"/>
          <w:szCs w:val="16"/>
          <w:lang w:eastAsia="en-US"/>
        </w:rPr>
      </w:pPr>
      <w:r w:rsidRPr="00C256BA">
        <w:rPr>
          <w:rFonts w:ascii="Cambria" w:eastAsia="Calibri" w:hAnsi="Cambria" w:cs="Times New Roman"/>
          <w:sz w:val="16"/>
          <w:szCs w:val="16"/>
          <w:lang w:eastAsia="en-US"/>
        </w:rPr>
        <w:t>Sporządził:</w:t>
      </w:r>
    </w:p>
    <w:p w:rsidR="00C256BA" w:rsidRPr="00C256BA" w:rsidRDefault="00C256BA" w:rsidP="00C256BA">
      <w:pPr>
        <w:spacing w:after="0" w:line="240" w:lineRule="auto"/>
        <w:rPr>
          <w:rFonts w:ascii="Cambria" w:eastAsia="Calibri" w:hAnsi="Cambria" w:cs="Times New Roman"/>
          <w:sz w:val="16"/>
          <w:szCs w:val="16"/>
          <w:lang w:eastAsia="en-US"/>
        </w:rPr>
      </w:pPr>
      <w:r w:rsidRPr="00C256BA">
        <w:rPr>
          <w:rFonts w:ascii="Cambria" w:eastAsia="Calibri" w:hAnsi="Cambria" w:cs="Times New Roman"/>
          <w:sz w:val="16"/>
          <w:szCs w:val="16"/>
          <w:lang w:eastAsia="en-US"/>
        </w:rPr>
        <w:t>Bartosz Kuter</w:t>
      </w:r>
    </w:p>
    <w:p w:rsidR="00C256BA" w:rsidRPr="00C256BA" w:rsidRDefault="00C256BA" w:rsidP="00C256BA">
      <w:pPr>
        <w:spacing w:after="0" w:line="240" w:lineRule="auto"/>
        <w:rPr>
          <w:rFonts w:ascii="Cambria" w:eastAsia="Calibri" w:hAnsi="Cambria" w:cs="Times New Roman"/>
          <w:sz w:val="16"/>
          <w:szCs w:val="16"/>
          <w:lang w:eastAsia="en-US"/>
        </w:rPr>
      </w:pPr>
      <w:r w:rsidRPr="00C256BA">
        <w:rPr>
          <w:rFonts w:ascii="Cambria" w:eastAsia="Calibri" w:hAnsi="Cambria" w:cs="Times New Roman"/>
          <w:sz w:val="16"/>
          <w:szCs w:val="16"/>
          <w:lang w:eastAsia="en-US"/>
        </w:rPr>
        <w:t>(55) 246 07 34</w:t>
      </w:r>
    </w:p>
    <w:p w:rsidR="00C256BA" w:rsidRPr="00C256BA" w:rsidRDefault="00C256BA" w:rsidP="00C256BA">
      <w:pPr>
        <w:suppressAutoHyphens/>
        <w:spacing w:after="0" w:line="240" w:lineRule="auto"/>
        <w:ind w:left="4860"/>
        <w:jc w:val="right"/>
        <w:rPr>
          <w:rFonts w:ascii="Calibri" w:eastAsia="Times New Roman" w:hAnsi="Calibri" w:cs="Arial"/>
          <w:i/>
          <w:color w:val="000000"/>
          <w:kern w:val="1"/>
          <w:sz w:val="18"/>
          <w:szCs w:val="18"/>
          <w:lang w:eastAsia="ar-SA"/>
        </w:rPr>
      </w:pPr>
    </w:p>
    <w:p w:rsidR="009D3B2E" w:rsidRDefault="009D3B2E"/>
    <w:p w:rsidR="00C127FE" w:rsidRDefault="00C127FE"/>
    <w:sectPr w:rsidR="00C127FE" w:rsidSect="00C256BA">
      <w:head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8B5" w:rsidRDefault="00E848B5" w:rsidP="004D1D90">
      <w:pPr>
        <w:spacing w:after="0" w:line="240" w:lineRule="auto"/>
      </w:pPr>
      <w:r>
        <w:separator/>
      </w:r>
    </w:p>
  </w:endnote>
  <w:endnote w:type="continuationSeparator" w:id="0">
    <w:p w:rsidR="00E848B5" w:rsidRDefault="00E848B5" w:rsidP="004D1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8B5" w:rsidRDefault="00E848B5" w:rsidP="004D1D90">
      <w:pPr>
        <w:spacing w:after="0" w:line="240" w:lineRule="auto"/>
      </w:pPr>
      <w:r>
        <w:separator/>
      </w:r>
    </w:p>
  </w:footnote>
  <w:footnote w:type="continuationSeparator" w:id="0">
    <w:p w:rsidR="00E848B5" w:rsidRDefault="00E848B5" w:rsidP="004D1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2E" w:rsidRDefault="009D3B2E">
    <w:pPr>
      <w:pStyle w:val="Nagwek"/>
    </w:pPr>
    <w:r w:rsidRPr="009D3B2E">
      <w:rPr>
        <w:noProof/>
      </w:rPr>
      <w:drawing>
        <wp:anchor distT="0" distB="0" distL="114300" distR="114300" simplePos="0" relativeHeight="251659264" behindDoc="1" locked="0" layoutInCell="1" allowOverlap="1" wp14:anchorId="27AE356B" wp14:editId="6144213C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5965176" cy="1360967"/>
          <wp:effectExtent l="19050" t="0" r="1919" b="0"/>
          <wp:wrapTight wrapText="bothSides">
            <wp:wrapPolygon edited="0">
              <wp:start x="-69" y="0"/>
              <wp:lineTo x="-69" y="21164"/>
              <wp:lineTo x="21607" y="21164"/>
              <wp:lineTo x="21607" y="0"/>
              <wp:lineTo x="-69" y="0"/>
            </wp:wrapPolygon>
          </wp:wrapTight>
          <wp:docPr id="2" name="Obraz 0" descr="PISMO URZĘDOWE 2021 V4 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SMO URZĘDOWE 2021 V4 cz-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60731" cy="1360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73" w:hanging="360"/>
      </w:pPr>
      <w:rPr>
        <w:rFonts w:ascii="Symbol" w:hAnsi="Symbo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93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213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93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3" w:hanging="360"/>
      </w:pPr>
      <w:rPr>
        <w:rFonts w:ascii="Wingdings" w:hAnsi="Wingdings"/>
      </w:rPr>
    </w:lvl>
  </w:abstractNum>
  <w:abstractNum w:abstractNumId="1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">
    <w:nsid w:val="00000006"/>
    <w:multiLevelType w:val="multi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AFD4937"/>
    <w:multiLevelType w:val="hybridMultilevel"/>
    <w:tmpl w:val="C1C89E2A"/>
    <w:lvl w:ilvl="0" w:tplc="27D685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D117E"/>
    <w:multiLevelType w:val="hybridMultilevel"/>
    <w:tmpl w:val="A75A9214"/>
    <w:lvl w:ilvl="0" w:tplc="0BD4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B79A1"/>
    <w:multiLevelType w:val="multilevel"/>
    <w:tmpl w:val="E8164D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6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90"/>
    <w:rsid w:val="00033D99"/>
    <w:rsid w:val="002E4FF0"/>
    <w:rsid w:val="003E2D31"/>
    <w:rsid w:val="004D1D90"/>
    <w:rsid w:val="005921D9"/>
    <w:rsid w:val="006A3E61"/>
    <w:rsid w:val="009D3B2E"/>
    <w:rsid w:val="00A67253"/>
    <w:rsid w:val="00AC19F1"/>
    <w:rsid w:val="00C127FE"/>
    <w:rsid w:val="00C256BA"/>
    <w:rsid w:val="00C60E02"/>
    <w:rsid w:val="00CB1CF0"/>
    <w:rsid w:val="00D20B39"/>
    <w:rsid w:val="00E848B5"/>
    <w:rsid w:val="00F7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D1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1D90"/>
  </w:style>
  <w:style w:type="paragraph" w:styleId="Stopka">
    <w:name w:val="footer"/>
    <w:basedOn w:val="Normalny"/>
    <w:link w:val="StopkaZnak"/>
    <w:uiPriority w:val="99"/>
    <w:semiHidden/>
    <w:unhideWhenUsed/>
    <w:rsid w:val="004D1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1D90"/>
  </w:style>
  <w:style w:type="paragraph" w:styleId="Tekstdymka">
    <w:name w:val="Balloon Text"/>
    <w:basedOn w:val="Normalny"/>
    <w:link w:val="TekstdymkaZnak"/>
    <w:uiPriority w:val="99"/>
    <w:semiHidden/>
    <w:unhideWhenUsed/>
    <w:rsid w:val="004D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D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D1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1D90"/>
  </w:style>
  <w:style w:type="paragraph" w:styleId="Stopka">
    <w:name w:val="footer"/>
    <w:basedOn w:val="Normalny"/>
    <w:link w:val="StopkaZnak"/>
    <w:uiPriority w:val="99"/>
    <w:semiHidden/>
    <w:unhideWhenUsed/>
    <w:rsid w:val="004D1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1D90"/>
  </w:style>
  <w:style w:type="paragraph" w:styleId="Tekstdymka">
    <w:name w:val="Balloon Text"/>
    <w:basedOn w:val="Normalny"/>
    <w:link w:val="TekstdymkaZnak"/>
    <w:uiPriority w:val="99"/>
    <w:semiHidden/>
    <w:unhideWhenUsed/>
    <w:rsid w:val="004D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buty.pl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od@prabut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iuro@prabuty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.kuter@prabut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.kuter@prabuty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1119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Bartosz Kuter</cp:lastModifiedBy>
  <cp:revision>4</cp:revision>
  <dcterms:created xsi:type="dcterms:W3CDTF">2022-03-28T10:52:00Z</dcterms:created>
  <dcterms:modified xsi:type="dcterms:W3CDTF">2022-03-30T12:24:00Z</dcterms:modified>
</cp:coreProperties>
</file>